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BC9E24" w14:textId="09A9DAA9" w:rsidR="001B008E" w:rsidRPr="004A5B81" w:rsidRDefault="00420EE1" w:rsidP="00383953">
      <w:pPr>
        <w:rPr>
          <w:rFonts w:ascii="Times New Roman" w:hAnsi="Times New Roman"/>
          <w:b/>
          <w:bCs/>
          <w:sz w:val="36"/>
          <w:szCs w:val="36"/>
          <w:lang w:val="es-MX"/>
        </w:rPr>
      </w:pPr>
      <w:r w:rsidRPr="004A5B81">
        <w:rPr>
          <w:rFonts w:ascii="Times New Roman" w:hAnsi="Times New Roman"/>
          <w:b/>
          <w:bCs/>
          <w:sz w:val="36"/>
          <w:szCs w:val="36"/>
          <w:lang w:val="es-MX"/>
        </w:rPr>
        <w:t>Constancia de Transferencia de Material</w:t>
      </w:r>
    </w:p>
    <w:p w14:paraId="168E5AAC" w14:textId="2A682769" w:rsidR="001B6128" w:rsidRPr="004A5B81" w:rsidRDefault="001B6128" w:rsidP="001B6128">
      <w:pPr>
        <w:jc w:val="both"/>
        <w:rPr>
          <w:rFonts w:ascii="Times New Roman" w:hAnsi="Times New Roman"/>
          <w:sz w:val="16"/>
          <w:szCs w:val="16"/>
          <w:lang w:val="es-MX"/>
        </w:rPr>
      </w:pPr>
      <w:r w:rsidRPr="004A5B81">
        <w:rPr>
          <w:rFonts w:ascii="Times New Roman" w:hAnsi="Times New Roman"/>
          <w:sz w:val="16"/>
          <w:szCs w:val="16"/>
          <w:lang w:val="es-MX"/>
        </w:rPr>
        <w:t xml:space="preserve">Copyright © 2024 </w:t>
      </w:r>
      <w:r w:rsidRPr="004A5B81">
        <w:rPr>
          <w:rFonts w:ascii="Times New Roman" w:hAnsi="Times New Roman"/>
          <w:bCs/>
          <w:sz w:val="16"/>
          <w:szCs w:val="16"/>
          <w:lang w:val="es-MX"/>
        </w:rPr>
        <w:t>Laboratorio de Genómica Viral y Humana, Facultad de Medicina UASLP</w:t>
      </w:r>
      <w:r w:rsidR="008743C4" w:rsidRPr="004A5B81">
        <w:rPr>
          <w:rFonts w:ascii="Times New Roman" w:hAnsi="Times New Roman"/>
          <w:bCs/>
          <w:sz w:val="16"/>
          <w:szCs w:val="16"/>
          <w:lang w:val="es-MX"/>
        </w:rPr>
        <w:t>. San Luis Potosí, México.</w:t>
      </w:r>
    </w:p>
    <w:p w14:paraId="4DF55970" w14:textId="77777777" w:rsidR="008A153B" w:rsidRPr="004A5B81" w:rsidRDefault="008A153B">
      <w:pPr>
        <w:jc w:val="both"/>
        <w:rPr>
          <w:rFonts w:ascii="Times New Roman" w:hAnsi="Times New Roman"/>
          <w:sz w:val="16"/>
          <w:szCs w:val="16"/>
          <w:lang w:val="es-MX"/>
        </w:rPr>
      </w:pPr>
    </w:p>
    <w:tbl>
      <w:tblPr>
        <w:tblStyle w:val="TableGrid"/>
        <w:tblW w:w="10509" w:type="dxa"/>
        <w:tblInd w:w="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68"/>
        <w:gridCol w:w="1504"/>
        <w:gridCol w:w="1114"/>
        <w:gridCol w:w="4482"/>
        <w:gridCol w:w="2041"/>
      </w:tblGrid>
      <w:tr w:rsidR="00621A26" w:rsidRPr="004A5B81" w14:paraId="062C60BE" w14:textId="0B24A7E7" w:rsidTr="00D750A5">
        <w:tc>
          <w:tcPr>
            <w:tcW w:w="1368" w:type="dxa"/>
            <w:shd w:val="clear" w:color="auto" w:fill="DBE5F1" w:themeFill="accent1" w:themeFillTint="33"/>
          </w:tcPr>
          <w:p w14:paraId="588EF0E3" w14:textId="5C88ED3D" w:rsidR="008A153B" w:rsidRPr="004A5B81" w:rsidRDefault="001B008E" w:rsidP="007663EC">
            <w:pPr>
              <w:rPr>
                <w:rFonts w:ascii="Times New Roman" w:hAnsi="Times New Roman"/>
                <w:bCs/>
                <w:sz w:val="20"/>
                <w:szCs w:val="20"/>
                <w:lang w:val="es-MX"/>
              </w:rPr>
            </w:pPr>
            <w:r w:rsidRPr="004A5B81"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  <w:t>Created</w:t>
            </w:r>
            <w:r w:rsidR="008A153B" w:rsidRPr="004A5B81"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  <w:t>:</w:t>
            </w:r>
            <w:r w:rsidR="008A153B" w:rsidRPr="004A5B81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 xml:space="preserve"> </w:t>
            </w:r>
          </w:p>
          <w:p w14:paraId="2264F473" w14:textId="101AF91D" w:rsidR="0062151C" w:rsidRPr="004A5B81" w:rsidRDefault="000D1D83" w:rsidP="007663EC">
            <w:pPr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</w:pPr>
            <w:r w:rsidRPr="004A5B81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>Feb 24, 2026</w:t>
            </w:r>
          </w:p>
        </w:tc>
        <w:tc>
          <w:tcPr>
            <w:tcW w:w="1504" w:type="dxa"/>
            <w:shd w:val="clear" w:color="auto" w:fill="DBE5F1" w:themeFill="accent1" w:themeFillTint="33"/>
          </w:tcPr>
          <w:p w14:paraId="295CBDA9" w14:textId="6665F94B" w:rsidR="00E904A8" w:rsidRPr="004A5B81" w:rsidRDefault="00577248" w:rsidP="00CD57E0">
            <w:pPr>
              <w:rPr>
                <w:rFonts w:ascii="Times New Roman" w:hAnsi="Times New Roman"/>
                <w:bCs/>
                <w:sz w:val="20"/>
                <w:szCs w:val="20"/>
                <w:lang w:val="es-MX"/>
              </w:rPr>
            </w:pPr>
            <w:r w:rsidRPr="004A5B81"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  <w:t>Modified</w:t>
            </w:r>
            <w:r w:rsidR="0062151C" w:rsidRPr="004A5B81"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  <w:t>:</w:t>
            </w:r>
            <w:r w:rsidR="0062151C" w:rsidRPr="004A5B81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 xml:space="preserve"> </w:t>
            </w:r>
          </w:p>
          <w:p w14:paraId="16029DE5" w14:textId="04BF80B6" w:rsidR="008A153B" w:rsidRPr="004A5B81" w:rsidRDefault="000D1D83" w:rsidP="00CD57E0">
            <w:pPr>
              <w:rPr>
                <w:rFonts w:ascii="Times New Roman" w:hAnsi="Times New Roman"/>
                <w:bCs/>
                <w:sz w:val="20"/>
                <w:szCs w:val="20"/>
                <w:lang w:val="es-MX"/>
              </w:rPr>
            </w:pPr>
            <w:r w:rsidRPr="004A5B81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>Feb</w:t>
            </w:r>
            <w:r w:rsidR="009F52EA" w:rsidRPr="004A5B81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 xml:space="preserve"> </w:t>
            </w:r>
            <w:r w:rsidR="00976FA0" w:rsidRPr="004A5B81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>2</w:t>
            </w:r>
            <w:r w:rsidRPr="004A5B81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>4</w:t>
            </w:r>
            <w:r w:rsidR="009F52EA" w:rsidRPr="004A5B81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>, 202</w:t>
            </w:r>
            <w:r w:rsidRPr="004A5B81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>6</w:t>
            </w:r>
          </w:p>
        </w:tc>
        <w:tc>
          <w:tcPr>
            <w:tcW w:w="1114" w:type="dxa"/>
            <w:shd w:val="clear" w:color="auto" w:fill="DBE5F1" w:themeFill="accent1" w:themeFillTint="33"/>
          </w:tcPr>
          <w:p w14:paraId="79300306" w14:textId="7F4AAC32" w:rsidR="008A153B" w:rsidRPr="004A5B81" w:rsidRDefault="008A153B" w:rsidP="00CD57E0">
            <w:pPr>
              <w:rPr>
                <w:rFonts w:ascii="Times New Roman" w:hAnsi="Times New Roman"/>
                <w:bCs/>
                <w:sz w:val="20"/>
                <w:szCs w:val="20"/>
                <w:lang w:val="es-MX"/>
              </w:rPr>
            </w:pPr>
            <w:r w:rsidRPr="004A5B81"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  <w:t>Versi</w:t>
            </w:r>
            <w:r w:rsidR="00577248" w:rsidRPr="004A5B81"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  <w:t>o</w:t>
            </w:r>
            <w:r w:rsidRPr="004A5B81"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  <w:t>n:</w:t>
            </w:r>
            <w:r w:rsidRPr="004A5B81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 xml:space="preserve"> </w:t>
            </w:r>
          </w:p>
          <w:p w14:paraId="7D7023EB" w14:textId="4C3D3674" w:rsidR="0062151C" w:rsidRPr="004A5B81" w:rsidRDefault="000D1D83" w:rsidP="00CD57E0">
            <w:pPr>
              <w:rPr>
                <w:rFonts w:ascii="Times New Roman" w:hAnsi="Times New Roman"/>
                <w:bCs/>
                <w:sz w:val="20"/>
                <w:szCs w:val="20"/>
                <w:lang w:val="es-MX"/>
              </w:rPr>
            </w:pPr>
            <w:r w:rsidRPr="004A5B81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>1</w:t>
            </w:r>
            <w:r w:rsidR="0062151C" w:rsidRPr="004A5B81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>.0</w:t>
            </w:r>
          </w:p>
        </w:tc>
        <w:tc>
          <w:tcPr>
            <w:tcW w:w="4482" w:type="dxa"/>
            <w:shd w:val="clear" w:color="auto" w:fill="DBE5F1" w:themeFill="accent1" w:themeFillTint="33"/>
          </w:tcPr>
          <w:p w14:paraId="19273591" w14:textId="4EB97CA7" w:rsidR="008A153B" w:rsidRPr="00564FD6" w:rsidRDefault="002D2639" w:rsidP="00CD57E0">
            <w:pPr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564FD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Title</w:t>
            </w:r>
            <w:r w:rsidR="008A153B" w:rsidRPr="00564FD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:</w:t>
            </w:r>
            <w:r w:rsidR="008A153B" w:rsidRPr="00564FD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 </w:t>
            </w:r>
          </w:p>
          <w:p w14:paraId="521EE462" w14:textId="7C453E34" w:rsidR="0062151C" w:rsidRPr="00564FD6" w:rsidRDefault="000D1D83" w:rsidP="00CD57E0">
            <w:pPr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564FD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Form_Materia</w:t>
            </w:r>
            <w:r w:rsidR="00420EE1" w:rsidRPr="00564FD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l</w:t>
            </w:r>
            <w:r w:rsidRPr="00564FD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_Transfer_SPA</w:t>
            </w:r>
            <w:r w:rsidR="0062151C" w:rsidRPr="00564FD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.pdf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14:paraId="1D0F0FFE" w14:textId="3A362116" w:rsidR="008A153B" w:rsidRPr="004A5B81" w:rsidRDefault="009F52EA" w:rsidP="00CD57E0">
            <w:pPr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 w:rsidRPr="004A5B81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License</w:t>
            </w:r>
            <w:r w:rsidR="008A153B" w:rsidRPr="004A5B81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:</w:t>
            </w:r>
          </w:p>
          <w:p w14:paraId="1849FBDF" w14:textId="65E5517F" w:rsidR="0062151C" w:rsidRPr="004A5B81" w:rsidRDefault="0062151C" w:rsidP="00CD57E0">
            <w:pPr>
              <w:rPr>
                <w:rFonts w:ascii="Times New Roman" w:hAnsi="Times New Roman"/>
                <w:bCs/>
                <w:sz w:val="20"/>
                <w:szCs w:val="20"/>
                <w:lang w:val="es-MX"/>
              </w:rPr>
            </w:pPr>
            <w:r w:rsidRPr="004A5B81">
              <w:rPr>
                <w:rFonts w:ascii="Times New Roman" w:hAnsi="Times New Roman"/>
                <w:bCs/>
                <w:sz w:val="20"/>
                <w:szCs w:val="20"/>
                <w:lang w:val="es-MX"/>
              </w:rPr>
              <w:t>CC BY 4.0 DEED</w:t>
            </w:r>
          </w:p>
        </w:tc>
      </w:tr>
    </w:tbl>
    <w:p w14:paraId="6AC75544" w14:textId="77777777" w:rsidR="000318FF" w:rsidRPr="004A5B81" w:rsidRDefault="000318FF" w:rsidP="00BE6DF2">
      <w:pPr>
        <w:jc w:val="both"/>
        <w:rPr>
          <w:rFonts w:ascii="Times New Roman" w:hAnsi="Times New Roman"/>
          <w:b/>
          <w:bCs/>
          <w:lang w:val="es-MX"/>
        </w:rPr>
      </w:pPr>
    </w:p>
    <w:p w14:paraId="3F39344C" w14:textId="77777777" w:rsidR="00420EE1" w:rsidRPr="004A5B81" w:rsidRDefault="00420EE1" w:rsidP="00BE6DF2">
      <w:pPr>
        <w:jc w:val="both"/>
        <w:rPr>
          <w:rFonts w:ascii="Times New Roman" w:hAnsi="Times New Roman"/>
          <w:b/>
          <w:bCs/>
          <w:lang w:val="es-MX"/>
        </w:rPr>
      </w:pPr>
    </w:p>
    <w:p w14:paraId="7AC79316" w14:textId="0CA632DE" w:rsidR="00420EE1" w:rsidRPr="004A5B81" w:rsidRDefault="00420EE1" w:rsidP="00420EE1">
      <w:pPr>
        <w:spacing w:line="360" w:lineRule="auto"/>
        <w:ind w:firstLine="708"/>
        <w:jc w:val="both"/>
        <w:rPr>
          <w:rFonts w:ascii="Times New Roman" w:hAnsi="Times New Roman"/>
          <w:lang w:val="es-MX"/>
        </w:rPr>
      </w:pPr>
      <w:r w:rsidRPr="004A5B81">
        <w:rPr>
          <w:rFonts w:ascii="Times New Roman" w:hAnsi="Times New Roman"/>
          <w:lang w:val="es-MX"/>
        </w:rPr>
        <w:t xml:space="preserve">Con fecha </w:t>
      </w:r>
      <w:sdt>
        <w:sdtPr>
          <w:rPr>
            <w:rStyle w:val="Style1"/>
            <w:shd w:val="clear" w:color="auto" w:fill="DBE5F1" w:themeFill="accent1" w:themeFillTint="33"/>
            <w:lang w:val="es-MX"/>
          </w:rPr>
          <w:id w:val="-1760203333"/>
          <w:placeholder>
            <w:docPart w:val="DefaultPlaceholder_-1854013437"/>
          </w:placeholder>
          <w15:color w:val="99CCFF"/>
          <w:date>
            <w:dateFormat w:val="dddd, d' de 'MMMM' de 'yyyy"/>
            <w:lid w:val="es-MX"/>
            <w:storeMappedDataAs w:val="dateTime"/>
            <w:calendar w:val="gregorian"/>
          </w:date>
        </w:sdtPr>
        <w:sdtEndPr>
          <w:rPr>
            <w:rStyle w:val="Style1"/>
          </w:rPr>
        </w:sdtEndPr>
        <w:sdtContent>
          <w:r w:rsidR="00BE4ABD" w:rsidRPr="00C15704">
            <w:rPr>
              <w:rStyle w:val="Style1"/>
              <w:shd w:val="clear" w:color="auto" w:fill="DBE5F1" w:themeFill="accent1" w:themeFillTint="33"/>
              <w:lang w:val="es-MX"/>
            </w:rPr>
            <w:t>miércoles, 25 de febrero de 2026</w:t>
          </w:r>
        </w:sdtContent>
      </w:sdt>
      <w:r w:rsidRPr="004A5B81">
        <w:rPr>
          <w:rFonts w:ascii="Times New Roman" w:hAnsi="Times New Roman"/>
          <w:lang w:val="es-MX"/>
        </w:rPr>
        <w:t xml:space="preserve">, el Dr. Christian A. García Sepúlveda, Investigador Principal responsable del Laboratorio de Genómica Viral y Humana BSL-3 de la Facultad de Medicina de la Universidad Autónoma de San Luis Potosí (UASLP), y la LTS Dulce María </w:t>
      </w:r>
      <w:r w:rsidRPr="00CF2D76">
        <w:rPr>
          <w:rFonts w:ascii="Times New Roman" w:hAnsi="Times New Roman"/>
          <w:lang w:val="es-MX"/>
        </w:rPr>
        <w:t xml:space="preserve">Hernández-Piña, Lab Manager del mismo laboratorio, realizaron la transferencia sin costo y sin fines de lucro del </w:t>
      </w:r>
      <w:sdt>
        <w:sdtPr>
          <w:rPr>
            <w:rStyle w:val="Style1"/>
            <w:shd w:val="clear" w:color="auto" w:fill="DBE5F1" w:themeFill="accent1" w:themeFillTint="33"/>
            <w:lang w:val="es-MX"/>
          </w:rPr>
          <w:id w:val="2025522277"/>
          <w:placeholder>
            <w:docPart w:val="DefaultPlaceholder_-1854013440"/>
          </w:placeholder>
          <w15:color w:val="99CCFF"/>
          <w:text/>
        </w:sdtPr>
        <w:sdtEndPr>
          <w:rPr>
            <w:rStyle w:val="Style1"/>
          </w:rPr>
        </w:sdtEndPr>
        <w:sdtContent>
          <w:r w:rsidRPr="00C15704">
            <w:rPr>
              <w:rStyle w:val="Style1"/>
              <w:shd w:val="clear" w:color="auto" w:fill="DBE5F1" w:themeFill="accent1" w:themeFillTint="33"/>
              <w:lang w:val="es-MX"/>
            </w:rPr>
            <w:t>material consumible</w:t>
          </w:r>
        </w:sdtContent>
      </w:sdt>
      <w:r w:rsidRPr="00CF2D76">
        <w:rPr>
          <w:rFonts w:ascii="Times New Roman" w:hAnsi="Times New Roman"/>
          <w:lang w:val="es-MX"/>
        </w:rPr>
        <w:t xml:space="preserve"> descrito en el anexo correspondiente a favor del </w:t>
      </w:r>
      <w:sdt>
        <w:sdtPr>
          <w:rPr>
            <w:rStyle w:val="Style1"/>
            <w:shd w:val="clear" w:color="auto" w:fill="DBE5F1" w:themeFill="accent1" w:themeFillTint="33"/>
            <w:lang w:val="es-MX"/>
          </w:rPr>
          <w:id w:val="91591411"/>
          <w:placeholder>
            <w:docPart w:val="DefaultPlaceholder_-1854013440"/>
          </w:placeholder>
          <w15:color w:val="99CCFF"/>
          <w:text/>
        </w:sdtPr>
        <w:sdtEndPr>
          <w:rPr>
            <w:rStyle w:val="Style1"/>
          </w:rPr>
        </w:sdtEndPr>
        <w:sdtContent>
          <w:r w:rsidR="004A5B81" w:rsidRPr="00C15704">
            <w:rPr>
              <w:rStyle w:val="Style1"/>
              <w:shd w:val="clear" w:color="auto" w:fill="DBE5F1" w:themeFill="accent1" w:themeFillTint="33"/>
              <w:lang w:val="es-MX"/>
            </w:rPr>
            <w:t>Institución beneficiaria, Ciudad y Estado</w:t>
          </w:r>
        </w:sdtContent>
      </w:sdt>
      <w:r w:rsidRPr="00CF2D76">
        <w:rPr>
          <w:rFonts w:ascii="Times New Roman" w:hAnsi="Times New Roman"/>
          <w:lang w:val="es-MX"/>
        </w:rPr>
        <w:t>.</w:t>
      </w:r>
      <w:r w:rsidR="004A5B81" w:rsidRPr="00CF2D76">
        <w:rPr>
          <w:rFonts w:ascii="Times New Roman" w:hAnsi="Times New Roman"/>
          <w:lang w:val="es-MX"/>
        </w:rPr>
        <w:t xml:space="preserve"> </w:t>
      </w:r>
      <w:r w:rsidRPr="00CF2D76">
        <w:rPr>
          <w:rFonts w:ascii="Times New Roman" w:hAnsi="Times New Roman"/>
          <w:lang w:val="es-MX"/>
        </w:rPr>
        <w:t xml:space="preserve">Dicha transferencia se efectúa con el propósito de </w:t>
      </w:r>
      <w:sdt>
        <w:sdtPr>
          <w:rPr>
            <w:rStyle w:val="Style1"/>
            <w:shd w:val="clear" w:color="auto" w:fill="DBE5F1" w:themeFill="accent1" w:themeFillTint="33"/>
            <w:lang w:val="es-MX"/>
          </w:rPr>
          <w:id w:val="-272793558"/>
          <w:placeholder>
            <w:docPart w:val="DefaultPlaceholder_-1854013440"/>
          </w:placeholder>
          <w15:color w:val="99CCFF"/>
          <w:text/>
        </w:sdtPr>
        <w:sdtEndPr>
          <w:rPr>
            <w:rStyle w:val="Style1"/>
          </w:rPr>
        </w:sdtEndPr>
        <w:sdtContent>
          <w:r w:rsidR="004A5B81" w:rsidRPr="00C15704">
            <w:rPr>
              <w:rStyle w:val="Style1"/>
              <w:shd w:val="clear" w:color="auto" w:fill="DBE5F1" w:themeFill="accent1" w:themeFillTint="33"/>
              <w:lang w:val="es-MX"/>
            </w:rPr>
            <w:t>Indicar motivo de transferencia</w:t>
          </w:r>
        </w:sdtContent>
      </w:sdt>
      <w:r w:rsidRPr="00CF2D76">
        <w:rPr>
          <w:rFonts w:ascii="Times New Roman" w:hAnsi="Times New Roman"/>
          <w:lang w:val="es-MX"/>
        </w:rPr>
        <w:t>, en el marco del convenio de</w:t>
      </w:r>
      <w:r w:rsidR="00411149" w:rsidRPr="00411149">
        <w:rPr>
          <w:rFonts w:ascii="Times New Roman" w:hAnsi="Times New Roman"/>
          <w:lang w:val="es-MX"/>
        </w:rPr>
        <w:t xml:space="preserve"> </w:t>
      </w:r>
      <w:sdt>
        <w:sdtPr>
          <w:rPr>
            <w:rStyle w:val="Style1"/>
            <w:shd w:val="clear" w:color="auto" w:fill="DBE5F1" w:themeFill="accent1" w:themeFillTint="33"/>
            <w:lang w:val="es-MX"/>
          </w:rPr>
          <w:id w:val="1033157685"/>
          <w:placeholder>
            <w:docPart w:val="89852B1852B6403C95D0B9996402476A"/>
          </w:placeholder>
          <w15:color w:val="99CCFF"/>
          <w:text/>
        </w:sdtPr>
        <w:sdtEndPr>
          <w:rPr>
            <w:rStyle w:val="Style1"/>
          </w:rPr>
        </w:sdtEndPr>
        <w:sdtContent>
          <w:r w:rsidR="00411149" w:rsidRPr="00C15704">
            <w:rPr>
              <w:rStyle w:val="Style1"/>
              <w:shd w:val="clear" w:color="auto" w:fill="DBE5F1" w:themeFill="accent1" w:themeFillTint="33"/>
              <w:lang w:val="es-MX"/>
            </w:rPr>
            <w:t>Convenio o actividad suscrita</w:t>
          </w:r>
        </w:sdtContent>
      </w:sdt>
      <w:r w:rsidRPr="00CF2D76">
        <w:rPr>
          <w:rFonts w:ascii="Times New Roman" w:hAnsi="Times New Roman"/>
          <w:lang w:val="es-MX"/>
        </w:rPr>
        <w:t xml:space="preserve">  entre</w:t>
      </w:r>
      <w:r w:rsidRPr="004A5B81">
        <w:rPr>
          <w:rFonts w:ascii="Times New Roman" w:hAnsi="Times New Roman"/>
          <w:lang w:val="es-MX"/>
        </w:rPr>
        <w:t xml:space="preserve"> ambas instituciones.</w:t>
      </w:r>
    </w:p>
    <w:p w14:paraId="01036846" w14:textId="77777777" w:rsidR="00420EE1" w:rsidRPr="004A5B81" w:rsidRDefault="00420EE1" w:rsidP="00420EE1">
      <w:pPr>
        <w:spacing w:line="360" w:lineRule="auto"/>
        <w:ind w:firstLine="708"/>
        <w:jc w:val="both"/>
        <w:rPr>
          <w:rFonts w:ascii="Times New Roman" w:hAnsi="Times New Roman"/>
          <w:lang w:val="es-MX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6"/>
        <w:gridCol w:w="2995"/>
        <w:gridCol w:w="2268"/>
        <w:gridCol w:w="2410"/>
        <w:gridCol w:w="2268"/>
      </w:tblGrid>
      <w:tr w:rsidR="00420EE1" w:rsidRPr="004A5B81" w14:paraId="67C18C71" w14:textId="77777777" w:rsidTr="004A5B81">
        <w:tc>
          <w:tcPr>
            <w:tcW w:w="696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</w:tcPr>
          <w:p w14:paraId="2DA9355D" w14:textId="725DC163" w:rsidR="00420EE1" w:rsidRPr="004A5B81" w:rsidRDefault="00420EE1" w:rsidP="00B80485">
            <w:pPr>
              <w:jc w:val="center"/>
              <w:rPr>
                <w:rFonts w:ascii="Times New Roman" w:hAnsi="Times New Roman"/>
                <w:b/>
                <w:bCs/>
                <w:lang w:val="es-MX"/>
              </w:rPr>
            </w:pPr>
            <w:r w:rsidRPr="004A5B81">
              <w:rPr>
                <w:rFonts w:ascii="Times New Roman" w:hAnsi="Times New Roman"/>
                <w:b/>
                <w:bCs/>
                <w:lang w:val="es-MX"/>
              </w:rPr>
              <w:t>Item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</w:tcPr>
          <w:p w14:paraId="5F80C355" w14:textId="188B28CE" w:rsidR="00420EE1" w:rsidRPr="004A5B81" w:rsidRDefault="00420EE1" w:rsidP="00B80485">
            <w:pPr>
              <w:jc w:val="center"/>
              <w:rPr>
                <w:rFonts w:ascii="Times New Roman" w:hAnsi="Times New Roman"/>
                <w:b/>
                <w:bCs/>
                <w:lang w:val="es-MX"/>
              </w:rPr>
            </w:pPr>
            <w:r w:rsidRPr="004A5B81">
              <w:rPr>
                <w:rFonts w:ascii="Times New Roman" w:hAnsi="Times New Roman"/>
                <w:b/>
                <w:bCs/>
                <w:lang w:val="es-MX"/>
              </w:rPr>
              <w:t>Material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</w:tcPr>
          <w:p w14:paraId="69D26D6A" w14:textId="5F1B6E54" w:rsidR="00420EE1" w:rsidRPr="004A5B81" w:rsidRDefault="00420EE1" w:rsidP="00B80485">
            <w:pPr>
              <w:jc w:val="center"/>
              <w:rPr>
                <w:rFonts w:ascii="Times New Roman" w:hAnsi="Times New Roman"/>
                <w:b/>
                <w:bCs/>
                <w:lang w:val="es-MX"/>
              </w:rPr>
            </w:pPr>
            <w:r w:rsidRPr="004A5B81">
              <w:rPr>
                <w:rFonts w:ascii="Times New Roman" w:hAnsi="Times New Roman"/>
                <w:b/>
                <w:bCs/>
                <w:lang w:val="es-MX"/>
              </w:rPr>
              <w:t>Marca y modelo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</w:tcPr>
          <w:p w14:paraId="023BE2C9" w14:textId="77777777" w:rsidR="00420EE1" w:rsidRPr="004A5B81" w:rsidRDefault="00420EE1" w:rsidP="00B80485">
            <w:pPr>
              <w:jc w:val="center"/>
              <w:rPr>
                <w:rFonts w:ascii="Times New Roman" w:hAnsi="Times New Roman"/>
                <w:b/>
                <w:bCs/>
                <w:lang w:val="es-MX"/>
              </w:rPr>
            </w:pPr>
            <w:r w:rsidRPr="004A5B81">
              <w:rPr>
                <w:rFonts w:ascii="Times New Roman" w:hAnsi="Times New Roman"/>
                <w:b/>
                <w:bCs/>
                <w:lang w:val="es-MX"/>
              </w:rPr>
              <w:t>Cantidad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</w:tcPr>
          <w:p w14:paraId="4E77DF62" w14:textId="77777777" w:rsidR="00420EE1" w:rsidRPr="004A5B81" w:rsidRDefault="00420EE1" w:rsidP="00B80485">
            <w:pPr>
              <w:jc w:val="center"/>
              <w:rPr>
                <w:rFonts w:ascii="Times New Roman" w:hAnsi="Times New Roman"/>
                <w:b/>
                <w:bCs/>
                <w:lang w:val="es-MX"/>
              </w:rPr>
            </w:pPr>
            <w:r w:rsidRPr="004A5B81">
              <w:rPr>
                <w:rFonts w:ascii="Times New Roman" w:hAnsi="Times New Roman"/>
                <w:b/>
                <w:bCs/>
                <w:lang w:val="es-MX"/>
              </w:rPr>
              <w:t>Firma recibido</w:t>
            </w:r>
          </w:p>
        </w:tc>
      </w:tr>
      <w:tr w:rsidR="00CC089A" w:rsidRPr="004A5B81" w14:paraId="652CCB8E" w14:textId="77777777" w:rsidTr="004A5B81">
        <w:tc>
          <w:tcPr>
            <w:tcW w:w="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3B029837" w14:textId="11D0DAF8" w:rsidR="00CC089A" w:rsidRPr="004A5B81" w:rsidRDefault="00CC089A" w:rsidP="00CC089A">
            <w:pPr>
              <w:jc w:val="center"/>
              <w:rPr>
                <w:rFonts w:ascii="Times New Roman" w:hAnsi="Times New Roman"/>
                <w:lang w:val="es-MX"/>
              </w:rPr>
            </w:pPr>
            <w:r w:rsidRPr="004A5B81">
              <w:rPr>
                <w:rFonts w:ascii="Times New Roman" w:hAnsi="Times New Roman"/>
                <w:lang w:val="es-MX"/>
              </w:rPr>
              <w:t>1</w:t>
            </w:r>
          </w:p>
        </w:tc>
        <w:tc>
          <w:tcPr>
            <w:tcW w:w="29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1554496614"/>
              <w:placeholder>
                <w:docPart w:val="A2C58765BC4A4A579702BE52F5C0EA4B"/>
              </w:placeholder>
              <w15:color w:val="99CCFF"/>
              <w:text/>
            </w:sdtPr>
            <w:sdtEndPr/>
            <w:sdtContent>
              <w:p w14:paraId="0735B3BB" w14:textId="40A473C8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Material</w:t>
                </w:r>
              </w:p>
            </w:sdtContent>
          </w:sdt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-127391375"/>
              <w:placeholder>
                <w:docPart w:val="B7844871849941318001C8203980EB57"/>
              </w:placeholder>
              <w:text/>
            </w:sdtPr>
            <w:sdtEndPr/>
            <w:sdtContent>
              <w:p w14:paraId="323CB6E5" w14:textId="70FC95AD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Marca y modelo</w:t>
                </w:r>
              </w:p>
            </w:sdtContent>
          </w:sdt>
        </w:tc>
        <w:sdt>
          <w:sdtPr>
            <w:rPr>
              <w:rFonts w:ascii="Times New Roman" w:hAnsi="Times New Roman"/>
              <w:lang w:val="es-MX"/>
            </w:rPr>
            <w:id w:val="277529402"/>
            <w:placeholder>
              <w:docPart w:val="4995AE73AF534EF6A435FFE72A110575"/>
            </w:placeholder>
            <w15:color w:val="99CCFF"/>
            <w:text/>
          </w:sdtPr>
          <w:sdtEndPr/>
          <w:sdtContent>
            <w:tc>
              <w:tcPr>
                <w:tcW w:w="2410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07FD9C34" w14:textId="2BF1B1FD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Cantidad</w:t>
                </w:r>
              </w:p>
            </w:tc>
          </w:sdtContent>
        </w:sdt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275E3BE7" w14:textId="77777777" w:rsidR="00CC089A" w:rsidRPr="004A5B81" w:rsidRDefault="00CC089A" w:rsidP="00CC089A">
            <w:pPr>
              <w:jc w:val="both"/>
              <w:rPr>
                <w:rFonts w:ascii="Times New Roman" w:hAnsi="Times New Roman"/>
                <w:lang w:val="es-MX"/>
              </w:rPr>
            </w:pPr>
          </w:p>
        </w:tc>
      </w:tr>
      <w:tr w:rsidR="00CC089A" w:rsidRPr="004A5B81" w14:paraId="2DB8F3CC" w14:textId="77777777" w:rsidTr="004A5B81">
        <w:tc>
          <w:tcPr>
            <w:tcW w:w="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3BC8AE38" w14:textId="146D1411" w:rsidR="00CC089A" w:rsidRPr="004A5B81" w:rsidRDefault="00CC089A" w:rsidP="00CC089A">
            <w:pPr>
              <w:jc w:val="center"/>
              <w:rPr>
                <w:rFonts w:ascii="Times New Roman" w:hAnsi="Times New Roman"/>
                <w:lang w:val="es-MX"/>
              </w:rPr>
            </w:pPr>
            <w:r w:rsidRPr="004A5B81">
              <w:rPr>
                <w:rFonts w:ascii="Times New Roman" w:hAnsi="Times New Roman"/>
                <w:lang w:val="es-MX"/>
              </w:rPr>
              <w:t>2</w:t>
            </w:r>
          </w:p>
        </w:tc>
        <w:tc>
          <w:tcPr>
            <w:tcW w:w="29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-1299532183"/>
              <w:placeholder>
                <w:docPart w:val="743892D864D04850970726CC21C7FE92"/>
              </w:placeholder>
              <w15:color w:val="99CCFF"/>
              <w:text/>
            </w:sdtPr>
            <w:sdtEndPr/>
            <w:sdtContent>
              <w:p w14:paraId="028A0119" w14:textId="22EDF9D8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Material</w:t>
                </w:r>
              </w:p>
            </w:sdtContent>
          </w:sdt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-680044554"/>
              <w:placeholder>
                <w:docPart w:val="5C3D0876A0074AF78B245227918D8D2F"/>
              </w:placeholder>
              <w:text/>
            </w:sdtPr>
            <w:sdtEndPr/>
            <w:sdtContent>
              <w:p w14:paraId="0358CEE3" w14:textId="6CF6001E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Marca y modelo</w:t>
                </w:r>
              </w:p>
            </w:sdtContent>
          </w:sdt>
        </w:tc>
        <w:sdt>
          <w:sdtPr>
            <w:rPr>
              <w:rFonts w:ascii="Times New Roman" w:hAnsi="Times New Roman"/>
              <w:lang w:val="es-MX"/>
            </w:rPr>
            <w:id w:val="-1543041822"/>
            <w:placeholder>
              <w:docPart w:val="0290CADB1A384120A625E850E37EAAF6"/>
            </w:placeholder>
            <w15:color w:val="99CCFF"/>
            <w:text/>
          </w:sdtPr>
          <w:sdtEndPr/>
          <w:sdtContent>
            <w:tc>
              <w:tcPr>
                <w:tcW w:w="2410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4E037521" w14:textId="3FB90C2C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Cantidad</w:t>
                </w:r>
              </w:p>
            </w:tc>
          </w:sdtContent>
        </w:sdt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75B14BE1" w14:textId="77777777" w:rsidR="00CC089A" w:rsidRPr="004A5B81" w:rsidRDefault="00CC089A" w:rsidP="00CC089A">
            <w:pPr>
              <w:jc w:val="both"/>
              <w:rPr>
                <w:rFonts w:ascii="Times New Roman" w:hAnsi="Times New Roman"/>
                <w:lang w:val="es-MX"/>
              </w:rPr>
            </w:pPr>
          </w:p>
        </w:tc>
      </w:tr>
      <w:tr w:rsidR="00CC089A" w:rsidRPr="004A5B81" w14:paraId="59C071F1" w14:textId="77777777" w:rsidTr="004A5B81">
        <w:tc>
          <w:tcPr>
            <w:tcW w:w="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028A91D2" w14:textId="37A79DF4" w:rsidR="00CC089A" w:rsidRPr="004A5B81" w:rsidRDefault="00CC089A" w:rsidP="00CC089A">
            <w:pPr>
              <w:jc w:val="center"/>
              <w:rPr>
                <w:rFonts w:ascii="Times New Roman" w:hAnsi="Times New Roman"/>
                <w:lang w:val="es-MX"/>
              </w:rPr>
            </w:pPr>
            <w:r w:rsidRPr="004A5B81">
              <w:rPr>
                <w:rFonts w:ascii="Times New Roman" w:hAnsi="Times New Roman"/>
                <w:lang w:val="es-MX"/>
              </w:rPr>
              <w:t>3</w:t>
            </w:r>
          </w:p>
        </w:tc>
        <w:tc>
          <w:tcPr>
            <w:tcW w:w="29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-1126535896"/>
              <w:placeholder>
                <w:docPart w:val="DE687566633E488F9A35EEC3A8E2A86E"/>
              </w:placeholder>
              <w15:color w:val="99CCFF"/>
              <w:text/>
            </w:sdtPr>
            <w:sdtEndPr/>
            <w:sdtContent>
              <w:p w14:paraId="2B6D92BB" w14:textId="7021287F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Material</w:t>
                </w:r>
              </w:p>
            </w:sdtContent>
          </w:sdt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-1005742695"/>
              <w:placeholder>
                <w:docPart w:val="84107C94CAA449EA8C53579B5B2EC9BF"/>
              </w:placeholder>
              <w:text/>
            </w:sdtPr>
            <w:sdtEndPr/>
            <w:sdtContent>
              <w:p w14:paraId="25A2DD90" w14:textId="323D96F3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Marca y modelo</w:t>
                </w:r>
              </w:p>
            </w:sdtContent>
          </w:sdt>
        </w:tc>
        <w:sdt>
          <w:sdtPr>
            <w:rPr>
              <w:rFonts w:ascii="Times New Roman" w:hAnsi="Times New Roman"/>
              <w:lang w:val="es-MX"/>
            </w:rPr>
            <w:id w:val="-392434705"/>
            <w:placeholder>
              <w:docPart w:val="7360663F0CF844518623F00096212399"/>
            </w:placeholder>
            <w15:color w:val="99CCFF"/>
            <w:text/>
          </w:sdtPr>
          <w:sdtEndPr/>
          <w:sdtContent>
            <w:tc>
              <w:tcPr>
                <w:tcW w:w="2410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3B39DB28" w14:textId="487834DC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Cantidad</w:t>
                </w:r>
              </w:p>
            </w:tc>
          </w:sdtContent>
        </w:sdt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35996B91" w14:textId="77777777" w:rsidR="00CC089A" w:rsidRPr="004A5B81" w:rsidRDefault="00CC089A" w:rsidP="00CC089A">
            <w:pPr>
              <w:jc w:val="both"/>
              <w:rPr>
                <w:rFonts w:ascii="Times New Roman" w:hAnsi="Times New Roman"/>
                <w:lang w:val="es-MX"/>
              </w:rPr>
            </w:pPr>
          </w:p>
        </w:tc>
      </w:tr>
      <w:tr w:rsidR="00CC089A" w:rsidRPr="004A5B81" w14:paraId="6859CCE4" w14:textId="77777777" w:rsidTr="004A5B81">
        <w:tc>
          <w:tcPr>
            <w:tcW w:w="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0467DDC2" w14:textId="346361F3" w:rsidR="00CC089A" w:rsidRPr="004A5B81" w:rsidRDefault="00CC089A" w:rsidP="00CC089A">
            <w:pPr>
              <w:jc w:val="center"/>
              <w:rPr>
                <w:rFonts w:ascii="Times New Roman" w:hAnsi="Times New Roman"/>
                <w:lang w:val="es-MX"/>
              </w:rPr>
            </w:pPr>
            <w:r w:rsidRPr="004A5B81">
              <w:rPr>
                <w:rFonts w:ascii="Times New Roman" w:hAnsi="Times New Roman"/>
                <w:lang w:val="es-MX"/>
              </w:rPr>
              <w:t>4</w:t>
            </w:r>
          </w:p>
        </w:tc>
        <w:tc>
          <w:tcPr>
            <w:tcW w:w="29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1246843982"/>
              <w:placeholder>
                <w:docPart w:val="2B940C4A1AD84BD18122D92249D8CB3C"/>
              </w:placeholder>
              <w15:color w:val="99CCFF"/>
              <w:text/>
            </w:sdtPr>
            <w:sdtEndPr/>
            <w:sdtContent>
              <w:p w14:paraId="46E00357" w14:textId="4D134BA2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Material</w:t>
                </w:r>
              </w:p>
            </w:sdtContent>
          </w:sdt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-33349803"/>
              <w:placeholder>
                <w:docPart w:val="57B796E74D1D4FDE86C82048C8C8FE00"/>
              </w:placeholder>
              <w:text/>
            </w:sdtPr>
            <w:sdtEndPr/>
            <w:sdtContent>
              <w:p w14:paraId="1AED03D0" w14:textId="1F487655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Marca y modelo</w:t>
                </w:r>
              </w:p>
            </w:sdtContent>
          </w:sdt>
        </w:tc>
        <w:sdt>
          <w:sdtPr>
            <w:rPr>
              <w:rFonts w:ascii="Times New Roman" w:hAnsi="Times New Roman"/>
              <w:lang w:val="es-MX"/>
            </w:rPr>
            <w:id w:val="-106900003"/>
            <w:placeholder>
              <w:docPart w:val="2AF0C575DEA74F31B565916BDC3B7600"/>
            </w:placeholder>
            <w15:color w:val="99CCFF"/>
            <w:text/>
          </w:sdtPr>
          <w:sdtEndPr/>
          <w:sdtContent>
            <w:tc>
              <w:tcPr>
                <w:tcW w:w="2410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5C3B0EB7" w14:textId="7ABDDCB8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Cantidad</w:t>
                </w:r>
              </w:p>
            </w:tc>
          </w:sdtContent>
        </w:sdt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60B0592C" w14:textId="77777777" w:rsidR="00CC089A" w:rsidRPr="004A5B81" w:rsidRDefault="00CC089A" w:rsidP="00CC089A">
            <w:pPr>
              <w:jc w:val="both"/>
              <w:rPr>
                <w:rFonts w:ascii="Times New Roman" w:hAnsi="Times New Roman"/>
                <w:lang w:val="es-MX"/>
              </w:rPr>
            </w:pPr>
          </w:p>
        </w:tc>
      </w:tr>
      <w:tr w:rsidR="00420EE1" w:rsidRPr="004A5B81" w14:paraId="2F52AF5D" w14:textId="77777777" w:rsidTr="004A5B81">
        <w:tc>
          <w:tcPr>
            <w:tcW w:w="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3554012A" w14:textId="63B1659E" w:rsidR="00420EE1" w:rsidRPr="004A5B81" w:rsidRDefault="00420EE1" w:rsidP="004A5B81">
            <w:pPr>
              <w:jc w:val="center"/>
              <w:rPr>
                <w:rFonts w:ascii="Times New Roman" w:hAnsi="Times New Roman"/>
                <w:lang w:val="es-MX"/>
              </w:rPr>
            </w:pPr>
            <w:r w:rsidRPr="004A5B81">
              <w:rPr>
                <w:rFonts w:ascii="Times New Roman" w:hAnsi="Times New Roman"/>
                <w:lang w:val="es-MX"/>
              </w:rPr>
              <w:t>5</w:t>
            </w:r>
          </w:p>
        </w:tc>
        <w:tc>
          <w:tcPr>
            <w:tcW w:w="29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1696961145"/>
              <w:placeholder>
                <w:docPart w:val="DefaultPlaceholder_-1854013440"/>
              </w:placeholder>
              <w15:color w:val="99CCFF"/>
              <w:text/>
            </w:sdtPr>
            <w:sdtEndPr/>
            <w:sdtContent>
              <w:p w14:paraId="581633D9" w14:textId="523ABDDF" w:rsidR="00420EE1" w:rsidRPr="004A5B81" w:rsidRDefault="004A5B81" w:rsidP="00B80485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Material</w:t>
                </w:r>
              </w:p>
            </w:sdtContent>
          </w:sdt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-114601651"/>
              <w:placeholder>
                <w:docPart w:val="DefaultPlaceholder_-1854013440"/>
              </w:placeholder>
              <w:text/>
            </w:sdtPr>
            <w:sdtEndPr/>
            <w:sdtContent>
              <w:p w14:paraId="66CFF0AF" w14:textId="4E6E67F0" w:rsidR="00420EE1" w:rsidRPr="004A5B81" w:rsidRDefault="004A5B81" w:rsidP="00B80485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Marca y modelo</w:t>
                </w:r>
              </w:p>
            </w:sdtContent>
          </w:sdt>
        </w:tc>
        <w:sdt>
          <w:sdtPr>
            <w:rPr>
              <w:rFonts w:ascii="Times New Roman" w:hAnsi="Times New Roman"/>
              <w:lang w:val="es-MX"/>
            </w:rPr>
            <w:id w:val="-519244078"/>
            <w:placeholder>
              <w:docPart w:val="DefaultPlaceholder_-1854013440"/>
            </w:placeholder>
            <w15:color w:val="99CCFF"/>
            <w:text/>
          </w:sdtPr>
          <w:sdtEndPr/>
          <w:sdtContent>
            <w:tc>
              <w:tcPr>
                <w:tcW w:w="2410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1562AADA" w14:textId="4D0E0417" w:rsidR="00420EE1" w:rsidRPr="004A5B81" w:rsidRDefault="004A5B81" w:rsidP="00B80485">
                <w:pPr>
                  <w:jc w:val="both"/>
                  <w:rPr>
                    <w:rFonts w:ascii="Times New Roman" w:hAnsi="Times New Roman"/>
                    <w:lang w:val="en-GB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Cantidad</w:t>
                </w:r>
              </w:p>
            </w:tc>
          </w:sdtContent>
        </w:sdt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054125C5" w14:textId="77777777" w:rsidR="00420EE1" w:rsidRPr="004A5B81" w:rsidRDefault="00420EE1" w:rsidP="00B80485">
            <w:pPr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CC089A" w:rsidRPr="004A5B81" w14:paraId="338C9E07" w14:textId="77777777" w:rsidTr="004A5B81">
        <w:tc>
          <w:tcPr>
            <w:tcW w:w="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9D33AA9" w14:textId="27943D09" w:rsidR="00CC089A" w:rsidRPr="004A5B81" w:rsidRDefault="00CC089A" w:rsidP="00CC089A">
            <w:pPr>
              <w:jc w:val="center"/>
              <w:rPr>
                <w:rFonts w:ascii="Times New Roman" w:hAnsi="Times New Roman"/>
                <w:lang w:val="es-MX"/>
              </w:rPr>
            </w:pPr>
            <w:r w:rsidRPr="004A5B81">
              <w:rPr>
                <w:rFonts w:ascii="Times New Roman" w:hAnsi="Times New Roman"/>
                <w:lang w:val="es-MX"/>
              </w:rPr>
              <w:t>6</w:t>
            </w:r>
          </w:p>
        </w:tc>
        <w:tc>
          <w:tcPr>
            <w:tcW w:w="29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1092051112"/>
              <w:placeholder>
                <w:docPart w:val="281DE1E54DC14E7586E970651CD9BB0F"/>
              </w:placeholder>
              <w15:color w:val="99CCFF"/>
              <w:text/>
            </w:sdtPr>
            <w:sdtEndPr/>
            <w:sdtContent>
              <w:p w14:paraId="121E507D" w14:textId="4818C32B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Material</w:t>
                </w:r>
              </w:p>
            </w:sdtContent>
          </w:sdt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1963617145"/>
              <w:placeholder>
                <w:docPart w:val="86EAFCB2D9ED46609F8BCE780D3E5729"/>
              </w:placeholder>
              <w:text/>
            </w:sdtPr>
            <w:sdtEndPr/>
            <w:sdtContent>
              <w:p w14:paraId="30028CC0" w14:textId="355E1712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Marca y modelo</w:t>
                </w:r>
              </w:p>
            </w:sdtContent>
          </w:sdt>
        </w:tc>
        <w:sdt>
          <w:sdtPr>
            <w:rPr>
              <w:rFonts w:ascii="Times New Roman" w:hAnsi="Times New Roman"/>
              <w:lang w:val="es-MX"/>
            </w:rPr>
            <w:id w:val="1751782426"/>
            <w:placeholder>
              <w:docPart w:val="681A76A204A748378B6E823424B65F59"/>
            </w:placeholder>
            <w15:color w:val="99CCFF"/>
            <w:text/>
          </w:sdtPr>
          <w:sdtEndPr/>
          <w:sdtContent>
            <w:tc>
              <w:tcPr>
                <w:tcW w:w="2410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2AB749E1" w14:textId="3C2229B4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Cantidad</w:t>
                </w:r>
              </w:p>
            </w:tc>
          </w:sdtContent>
        </w:sdt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549A03B2" w14:textId="77777777" w:rsidR="00CC089A" w:rsidRPr="004A5B81" w:rsidRDefault="00CC089A" w:rsidP="00CC089A">
            <w:pPr>
              <w:jc w:val="both"/>
              <w:rPr>
                <w:rFonts w:ascii="Times New Roman" w:hAnsi="Times New Roman"/>
                <w:lang w:val="es-MX"/>
              </w:rPr>
            </w:pPr>
          </w:p>
        </w:tc>
      </w:tr>
      <w:tr w:rsidR="00CC089A" w:rsidRPr="004A5B81" w14:paraId="721D7AEC" w14:textId="77777777" w:rsidTr="004A5B81">
        <w:tc>
          <w:tcPr>
            <w:tcW w:w="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277A504" w14:textId="7CF6458D" w:rsidR="00CC089A" w:rsidRPr="004A5B81" w:rsidRDefault="00CC089A" w:rsidP="00CC089A">
            <w:pPr>
              <w:jc w:val="center"/>
              <w:rPr>
                <w:rFonts w:ascii="Times New Roman" w:hAnsi="Times New Roman"/>
                <w:lang w:val="es-MX"/>
              </w:rPr>
            </w:pPr>
            <w:r w:rsidRPr="004A5B81">
              <w:rPr>
                <w:rFonts w:ascii="Times New Roman" w:hAnsi="Times New Roman"/>
                <w:lang w:val="es-MX"/>
              </w:rPr>
              <w:t>7</w:t>
            </w:r>
          </w:p>
        </w:tc>
        <w:tc>
          <w:tcPr>
            <w:tcW w:w="29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-1557380711"/>
              <w:placeholder>
                <w:docPart w:val="07C8001701F14CFA92D31162D7587CC4"/>
              </w:placeholder>
              <w15:color w:val="99CCFF"/>
              <w:text/>
            </w:sdtPr>
            <w:sdtEndPr/>
            <w:sdtContent>
              <w:p w14:paraId="34974EA2" w14:textId="77AE9DB7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Material</w:t>
                </w:r>
              </w:p>
            </w:sdtContent>
          </w:sdt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-1591844862"/>
              <w:placeholder>
                <w:docPart w:val="4322739A621D4473A1C7A39D51FD0677"/>
              </w:placeholder>
              <w:text/>
            </w:sdtPr>
            <w:sdtEndPr/>
            <w:sdtContent>
              <w:p w14:paraId="2BB05965" w14:textId="438CE918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Marca y modelo</w:t>
                </w:r>
              </w:p>
            </w:sdtContent>
          </w:sdt>
        </w:tc>
        <w:sdt>
          <w:sdtPr>
            <w:rPr>
              <w:rFonts w:ascii="Times New Roman" w:hAnsi="Times New Roman"/>
              <w:lang w:val="es-MX"/>
            </w:rPr>
            <w:id w:val="1090428719"/>
            <w:placeholder>
              <w:docPart w:val="BD0BF0D75AFB41828188FA4A9A3C6C5C"/>
            </w:placeholder>
            <w15:color w:val="99CCFF"/>
            <w:text/>
          </w:sdtPr>
          <w:sdtEndPr/>
          <w:sdtContent>
            <w:tc>
              <w:tcPr>
                <w:tcW w:w="2410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0085AF9A" w14:textId="138A2DFC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Cantidad</w:t>
                </w:r>
              </w:p>
            </w:tc>
          </w:sdtContent>
        </w:sdt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23AE55C7" w14:textId="77777777" w:rsidR="00CC089A" w:rsidRPr="004A5B81" w:rsidRDefault="00CC089A" w:rsidP="00CC089A">
            <w:pPr>
              <w:jc w:val="both"/>
              <w:rPr>
                <w:rFonts w:ascii="Times New Roman" w:hAnsi="Times New Roman"/>
                <w:lang w:val="es-MX"/>
              </w:rPr>
            </w:pPr>
          </w:p>
        </w:tc>
      </w:tr>
      <w:tr w:rsidR="00CC089A" w:rsidRPr="004A5B81" w14:paraId="5FE7BC6D" w14:textId="77777777" w:rsidTr="004A5B81">
        <w:tc>
          <w:tcPr>
            <w:tcW w:w="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27FECEF" w14:textId="0ED736C6" w:rsidR="00CC089A" w:rsidRPr="004A5B81" w:rsidRDefault="00CC089A" w:rsidP="00CC089A">
            <w:pPr>
              <w:jc w:val="center"/>
              <w:rPr>
                <w:rFonts w:ascii="Times New Roman" w:hAnsi="Times New Roman"/>
                <w:lang w:val="es-MX"/>
              </w:rPr>
            </w:pPr>
            <w:r w:rsidRPr="004A5B81">
              <w:rPr>
                <w:rFonts w:ascii="Times New Roman" w:hAnsi="Times New Roman"/>
                <w:lang w:val="es-MX"/>
              </w:rPr>
              <w:t>8</w:t>
            </w:r>
          </w:p>
        </w:tc>
        <w:tc>
          <w:tcPr>
            <w:tcW w:w="29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-2110189393"/>
              <w:placeholder>
                <w:docPart w:val="81A66BD7EE3F4CF087A4A9FBF46DA8A7"/>
              </w:placeholder>
              <w15:color w:val="99CCFF"/>
              <w:text/>
            </w:sdtPr>
            <w:sdtEndPr/>
            <w:sdtContent>
              <w:p w14:paraId="7001ADF3" w14:textId="2ADC5482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Material</w:t>
                </w:r>
              </w:p>
            </w:sdtContent>
          </w:sdt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128139817"/>
              <w:placeholder>
                <w:docPart w:val="AB5649FFEF644793871EA230569153F1"/>
              </w:placeholder>
              <w:text/>
            </w:sdtPr>
            <w:sdtEndPr/>
            <w:sdtContent>
              <w:p w14:paraId="0B7B2F67" w14:textId="3B92F109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Marca y modelo</w:t>
                </w:r>
              </w:p>
            </w:sdtContent>
          </w:sdt>
        </w:tc>
        <w:sdt>
          <w:sdtPr>
            <w:rPr>
              <w:rFonts w:ascii="Times New Roman" w:hAnsi="Times New Roman"/>
              <w:lang w:val="es-MX"/>
            </w:rPr>
            <w:id w:val="1704288049"/>
            <w:placeholder>
              <w:docPart w:val="067B51B4274246A9A5EFE4142104E8FF"/>
            </w:placeholder>
            <w15:color w:val="99CCFF"/>
            <w:text/>
          </w:sdtPr>
          <w:sdtEndPr/>
          <w:sdtContent>
            <w:tc>
              <w:tcPr>
                <w:tcW w:w="2410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287F5C9F" w14:textId="15AE62E1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Cantidad</w:t>
                </w:r>
              </w:p>
            </w:tc>
          </w:sdtContent>
        </w:sdt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3911188D" w14:textId="77777777" w:rsidR="00CC089A" w:rsidRPr="004A5B81" w:rsidRDefault="00CC089A" w:rsidP="00CC089A">
            <w:pPr>
              <w:jc w:val="both"/>
              <w:rPr>
                <w:rFonts w:ascii="Times New Roman" w:hAnsi="Times New Roman"/>
                <w:lang w:val="es-MX"/>
              </w:rPr>
            </w:pPr>
          </w:p>
        </w:tc>
      </w:tr>
      <w:tr w:rsidR="00CC089A" w:rsidRPr="004A5B81" w14:paraId="19A8C202" w14:textId="77777777" w:rsidTr="004A5B81">
        <w:tc>
          <w:tcPr>
            <w:tcW w:w="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2490794" w14:textId="715D09D7" w:rsidR="00CC089A" w:rsidRPr="004A5B81" w:rsidRDefault="00CC089A" w:rsidP="00CC089A">
            <w:pPr>
              <w:jc w:val="center"/>
              <w:rPr>
                <w:rFonts w:ascii="Times New Roman" w:hAnsi="Times New Roman"/>
                <w:lang w:val="es-MX"/>
              </w:rPr>
            </w:pPr>
            <w:r w:rsidRPr="004A5B81">
              <w:rPr>
                <w:rFonts w:ascii="Times New Roman" w:hAnsi="Times New Roman"/>
                <w:lang w:val="es-MX"/>
              </w:rPr>
              <w:t>9</w:t>
            </w:r>
          </w:p>
        </w:tc>
        <w:tc>
          <w:tcPr>
            <w:tcW w:w="29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-911307100"/>
              <w:placeholder>
                <w:docPart w:val="2D8CDF71053042A0925758BFEE21D841"/>
              </w:placeholder>
              <w15:color w:val="99CCFF"/>
              <w:text/>
            </w:sdtPr>
            <w:sdtEndPr/>
            <w:sdtContent>
              <w:p w14:paraId="58348E51" w14:textId="3CBA9FFC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Material</w:t>
                </w:r>
              </w:p>
            </w:sdtContent>
          </w:sdt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-1518076262"/>
              <w:placeholder>
                <w:docPart w:val="04626C8492CE4FFE8A1CEA04A20060DC"/>
              </w:placeholder>
              <w:text/>
            </w:sdtPr>
            <w:sdtEndPr/>
            <w:sdtContent>
              <w:p w14:paraId="7344A8C4" w14:textId="6D0277DB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Marca y modelo</w:t>
                </w:r>
              </w:p>
            </w:sdtContent>
          </w:sdt>
        </w:tc>
        <w:sdt>
          <w:sdtPr>
            <w:rPr>
              <w:rFonts w:ascii="Times New Roman" w:hAnsi="Times New Roman"/>
              <w:lang w:val="es-MX"/>
            </w:rPr>
            <w:id w:val="1895698895"/>
            <w:placeholder>
              <w:docPart w:val="B42FF70864124D559D977D19C038CDCE"/>
            </w:placeholder>
            <w15:color w:val="99CCFF"/>
            <w:text/>
          </w:sdtPr>
          <w:sdtEndPr/>
          <w:sdtContent>
            <w:tc>
              <w:tcPr>
                <w:tcW w:w="2410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4C1217F6" w14:textId="3C51C9AF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Cantidad</w:t>
                </w:r>
              </w:p>
            </w:tc>
          </w:sdtContent>
        </w:sdt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6D2E05FE" w14:textId="77777777" w:rsidR="00CC089A" w:rsidRPr="004A5B81" w:rsidRDefault="00CC089A" w:rsidP="00CC089A">
            <w:pPr>
              <w:jc w:val="both"/>
              <w:rPr>
                <w:rFonts w:ascii="Times New Roman" w:hAnsi="Times New Roman"/>
                <w:lang w:val="es-MX"/>
              </w:rPr>
            </w:pPr>
          </w:p>
        </w:tc>
      </w:tr>
      <w:tr w:rsidR="00CC089A" w:rsidRPr="004A5B81" w14:paraId="21D9CF9A" w14:textId="77777777" w:rsidTr="004A5B81">
        <w:tc>
          <w:tcPr>
            <w:tcW w:w="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0F1A48FB" w14:textId="192DF562" w:rsidR="00CC089A" w:rsidRPr="004A5B81" w:rsidRDefault="00CC089A" w:rsidP="00CC089A">
            <w:pPr>
              <w:jc w:val="center"/>
              <w:rPr>
                <w:rFonts w:ascii="Times New Roman" w:hAnsi="Times New Roman"/>
                <w:lang w:val="es-MX"/>
              </w:rPr>
            </w:pPr>
            <w:r w:rsidRPr="004A5B81">
              <w:rPr>
                <w:rFonts w:ascii="Times New Roman" w:hAnsi="Times New Roman"/>
                <w:lang w:val="es-MX"/>
              </w:rPr>
              <w:t>10</w:t>
            </w:r>
          </w:p>
        </w:tc>
        <w:tc>
          <w:tcPr>
            <w:tcW w:w="299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-1524619250"/>
              <w:placeholder>
                <w:docPart w:val="4BBDB9ABFEFE400FBAC843516D898E0F"/>
              </w:placeholder>
              <w15:color w:val="99CCFF"/>
              <w:text/>
            </w:sdtPr>
            <w:sdtEndPr/>
            <w:sdtContent>
              <w:p w14:paraId="7A278D61" w14:textId="72370BC5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Material</w:t>
                </w:r>
              </w:p>
            </w:sdtContent>
          </w:sdt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/>
                <w:lang w:val="es-MX"/>
              </w:rPr>
              <w:id w:val="609779792"/>
              <w:placeholder>
                <w:docPart w:val="426AFD4ADAEA414D8128E6DCF86E9FE6"/>
              </w:placeholder>
              <w:text/>
            </w:sdtPr>
            <w:sdtEndPr/>
            <w:sdtContent>
              <w:p w14:paraId="5A67CD74" w14:textId="65340512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Marca y modelo</w:t>
                </w:r>
              </w:p>
            </w:sdtContent>
          </w:sdt>
        </w:tc>
        <w:sdt>
          <w:sdtPr>
            <w:rPr>
              <w:rFonts w:ascii="Times New Roman" w:hAnsi="Times New Roman"/>
              <w:lang w:val="es-MX"/>
            </w:rPr>
            <w:id w:val="1434092147"/>
            <w:placeholder>
              <w:docPart w:val="BE54412A725F41FFAE65B739986C5DD5"/>
            </w:placeholder>
            <w15:color w:val="99CCFF"/>
            <w:text/>
          </w:sdtPr>
          <w:sdtEndPr/>
          <w:sdtContent>
            <w:tc>
              <w:tcPr>
                <w:tcW w:w="2410" w:type="dxa"/>
                <w:tcBorders>
                  <w:top w:val="single" w:sz="8" w:space="0" w:color="FFFFFF" w:themeColor="background1"/>
                  <w:left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BE5F1" w:themeFill="accent1" w:themeFillTint="33"/>
              </w:tcPr>
              <w:p w14:paraId="059D3245" w14:textId="68354A7D" w:rsidR="00CC089A" w:rsidRPr="004A5B81" w:rsidRDefault="00CC089A" w:rsidP="00CC089A">
                <w:pPr>
                  <w:jc w:val="both"/>
                  <w:rPr>
                    <w:rFonts w:ascii="Times New Roman" w:hAnsi="Times New Roman"/>
                    <w:lang w:val="es-MX"/>
                  </w:rPr>
                </w:pPr>
                <w:r>
                  <w:rPr>
                    <w:rFonts w:ascii="Times New Roman" w:hAnsi="Times New Roman"/>
                    <w:lang w:val="es-MX"/>
                  </w:rPr>
                  <w:t>Cantidad</w:t>
                </w:r>
              </w:p>
            </w:tc>
          </w:sdtContent>
        </w:sdt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7A9E3164" w14:textId="77777777" w:rsidR="00CC089A" w:rsidRPr="004A5B81" w:rsidRDefault="00CC089A" w:rsidP="00CC089A">
            <w:pPr>
              <w:jc w:val="both"/>
              <w:rPr>
                <w:rFonts w:ascii="Times New Roman" w:hAnsi="Times New Roman"/>
                <w:lang w:val="es-MX"/>
              </w:rPr>
            </w:pPr>
          </w:p>
        </w:tc>
      </w:tr>
    </w:tbl>
    <w:p w14:paraId="461BD5A3" w14:textId="77777777" w:rsidR="00BB5BB3" w:rsidRPr="004A5B81" w:rsidRDefault="00BB5BB3" w:rsidP="00B327A2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p w14:paraId="5994028B" w14:textId="77777777" w:rsidR="00420EE1" w:rsidRPr="004A5B81" w:rsidRDefault="00420EE1" w:rsidP="00B327A2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p w14:paraId="128572A1" w14:textId="77777777" w:rsidR="00420EE1" w:rsidRPr="004A5B81" w:rsidRDefault="00420EE1" w:rsidP="00B327A2">
      <w:pPr>
        <w:jc w:val="both"/>
        <w:rPr>
          <w:rFonts w:ascii="Times New Roman" w:hAnsi="Times New Roman"/>
          <w:sz w:val="10"/>
          <w:szCs w:val="10"/>
          <w:lang w:val="es-MX"/>
        </w:rPr>
      </w:pPr>
    </w:p>
    <w:p w14:paraId="4BEF63CD" w14:textId="2C2AF080" w:rsidR="004A5B81" w:rsidRPr="004A5B81" w:rsidRDefault="004A5B81" w:rsidP="004A5B81">
      <w:pPr>
        <w:spacing w:line="360" w:lineRule="auto"/>
        <w:ind w:firstLine="709"/>
        <w:jc w:val="both"/>
        <w:rPr>
          <w:lang w:val="es-MX"/>
        </w:rPr>
      </w:pPr>
      <w:r w:rsidRPr="004A5B81">
        <w:rPr>
          <w:lang w:val="es-MX"/>
        </w:rPr>
        <w:t xml:space="preserve">Se extiende la presente constancia para dejar evidencia formal de la transferencia descrita, para los fines administrativos, legales y de control interno que resulten conducentes, en la ciudad de San Luis Potosí, SLP, recibiendo el material a entera satisfacción </w:t>
      </w:r>
      <w:r w:rsidRPr="00CF2D76">
        <w:rPr>
          <w:lang w:val="es-MX"/>
        </w:rPr>
        <w:t xml:space="preserve">la </w:t>
      </w:r>
      <w:sdt>
        <w:sdtPr>
          <w:rPr>
            <w:rStyle w:val="Style1"/>
            <w:shd w:val="clear" w:color="auto" w:fill="DBE5F1" w:themeFill="accent1" w:themeFillTint="33"/>
            <w:lang w:val="es-MX"/>
          </w:rPr>
          <w:id w:val="-1415857512"/>
          <w:placeholder>
            <w:docPart w:val="DefaultPlaceholder_-1854013440"/>
          </w:placeholder>
          <w15:color w:val="99CCFF"/>
          <w:text/>
        </w:sdtPr>
        <w:sdtEndPr>
          <w:rPr>
            <w:rStyle w:val="Style1"/>
          </w:rPr>
        </w:sdtEndPr>
        <w:sdtContent>
          <w:r w:rsidRPr="00C15704">
            <w:rPr>
              <w:rStyle w:val="Style1"/>
              <w:shd w:val="clear" w:color="auto" w:fill="DBE5F1" w:themeFill="accent1" w:themeFillTint="33"/>
              <w:lang w:val="es-MX"/>
            </w:rPr>
            <w:t>Nombre completo de la persona que recibe</w:t>
          </w:r>
        </w:sdtContent>
      </w:sdt>
      <w:r w:rsidRPr="00CF2D76">
        <w:rPr>
          <w:lang w:val="es-MX"/>
        </w:rPr>
        <w:t xml:space="preserve">, en su carácter de </w:t>
      </w:r>
      <w:sdt>
        <w:sdtPr>
          <w:rPr>
            <w:rStyle w:val="Style1"/>
            <w:shd w:val="clear" w:color="auto" w:fill="DBE5F1" w:themeFill="accent1" w:themeFillTint="33"/>
            <w:lang w:val="es-MX"/>
          </w:rPr>
          <w:id w:val="-1077819703"/>
          <w:placeholder>
            <w:docPart w:val="DefaultPlaceholder_-1854013440"/>
          </w:placeholder>
          <w15:color w:val="99CCFF"/>
          <w:text/>
        </w:sdtPr>
        <w:sdtEndPr>
          <w:rPr>
            <w:rStyle w:val="Style1"/>
          </w:rPr>
        </w:sdtEndPr>
        <w:sdtContent>
          <w:r w:rsidRPr="00C15704">
            <w:rPr>
              <w:rStyle w:val="Style1"/>
              <w:shd w:val="clear" w:color="auto" w:fill="DBE5F1" w:themeFill="accent1" w:themeFillTint="33"/>
              <w:lang w:val="es-MX"/>
            </w:rPr>
            <w:t>cargo oficial de quien recibe</w:t>
          </w:r>
        </w:sdtContent>
      </w:sdt>
      <w:r w:rsidRPr="00CF2D76">
        <w:rPr>
          <w:lang w:val="es-MX"/>
        </w:rPr>
        <w:t xml:space="preserve"> de </w:t>
      </w:r>
      <w:sdt>
        <w:sdtPr>
          <w:rPr>
            <w:rStyle w:val="Style1"/>
            <w:shd w:val="clear" w:color="auto" w:fill="DBE5F1" w:themeFill="accent1" w:themeFillTint="33"/>
            <w:lang w:val="es-MX"/>
          </w:rPr>
          <w:id w:val="213010458"/>
          <w:placeholder>
            <w:docPart w:val="DefaultPlaceholder_-1854013440"/>
          </w:placeholder>
          <w15:color w:val="99CCFF"/>
          <w:text/>
        </w:sdtPr>
        <w:sdtEndPr>
          <w:rPr>
            <w:rStyle w:val="Style1"/>
          </w:rPr>
        </w:sdtEndPr>
        <w:sdtContent>
          <w:r w:rsidRPr="00C15704">
            <w:rPr>
              <w:rStyle w:val="Style1"/>
              <w:shd w:val="clear" w:color="auto" w:fill="DBE5F1" w:themeFill="accent1" w:themeFillTint="33"/>
              <w:lang w:val="es-MX"/>
            </w:rPr>
            <w:t>Institución beneficiaria, Ciudad y Estado</w:t>
          </w:r>
        </w:sdtContent>
      </w:sdt>
      <w:r w:rsidRPr="00CF2D76">
        <w:rPr>
          <w:lang w:val="es-MX"/>
        </w:rPr>
        <w:t>, quien</w:t>
      </w:r>
      <w:r w:rsidRPr="004A5B81">
        <w:rPr>
          <w:lang w:val="es-MX"/>
        </w:rPr>
        <w:t xml:space="preserve"> firma para constancia de recibido.</w:t>
      </w:r>
    </w:p>
    <w:p w14:paraId="25F6C95D" w14:textId="77777777" w:rsidR="004A5B81" w:rsidRPr="004A5B81" w:rsidRDefault="004A5B81" w:rsidP="004A5B81">
      <w:pPr>
        <w:pStyle w:val="BodyText"/>
        <w:rPr>
          <w:rFonts w:ascii="Times New Roman" w:hAnsi="Times New Roman"/>
          <w:lang w:val="es-MX"/>
        </w:rPr>
      </w:pPr>
    </w:p>
    <w:tbl>
      <w:tblPr>
        <w:tblStyle w:val="TableGrid"/>
        <w:tblW w:w="9883" w:type="dxa"/>
        <w:tblInd w:w="304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55" w:type="dxa"/>
          <w:left w:w="133" w:type="dxa"/>
          <w:bottom w:w="55" w:type="dxa"/>
        </w:tblCellMar>
        <w:tblLook w:val="04A0" w:firstRow="1" w:lastRow="0" w:firstColumn="1" w:lastColumn="0" w:noHBand="0" w:noVBand="1"/>
      </w:tblPr>
      <w:tblGrid>
        <w:gridCol w:w="5022"/>
        <w:gridCol w:w="263"/>
        <w:gridCol w:w="4598"/>
      </w:tblGrid>
      <w:tr w:rsidR="004A5B81" w:rsidRPr="00C15704" w14:paraId="15C2B5A2" w14:textId="77777777" w:rsidTr="004A5B81">
        <w:trPr>
          <w:trHeight w:val="17"/>
        </w:trPr>
        <w:tc>
          <w:tcPr>
            <w:tcW w:w="5022" w:type="dxa"/>
            <w:shd w:val="clear" w:color="auto" w:fill="DBE5F1" w:themeFill="accent1" w:themeFillTint="33"/>
          </w:tcPr>
          <w:p w14:paraId="2B4FEC71" w14:textId="77777777" w:rsidR="004A5B81" w:rsidRPr="004A5B81" w:rsidRDefault="004A5B81" w:rsidP="00B80485">
            <w:pPr>
              <w:pStyle w:val="BodyText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263" w:type="dxa"/>
            <w:tcMar>
              <w:top w:w="0" w:type="dxa"/>
              <w:bottom w:w="0" w:type="dxa"/>
            </w:tcMar>
          </w:tcPr>
          <w:p w14:paraId="342E7083" w14:textId="77777777" w:rsidR="004A5B81" w:rsidRPr="004A5B81" w:rsidRDefault="004A5B81" w:rsidP="00B80485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  <w:tc>
          <w:tcPr>
            <w:tcW w:w="4598" w:type="dxa"/>
            <w:shd w:val="clear" w:color="auto" w:fill="DBE5F1" w:themeFill="accent1" w:themeFillTint="33"/>
          </w:tcPr>
          <w:p w14:paraId="749F13AC" w14:textId="77777777" w:rsidR="004A5B81" w:rsidRPr="004A5B81" w:rsidRDefault="004A5B81" w:rsidP="00B80485">
            <w:pPr>
              <w:pStyle w:val="BodyText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4A5B81" w:rsidRPr="00C15704" w14:paraId="623E3C37" w14:textId="77777777" w:rsidTr="004A5B81">
        <w:trPr>
          <w:trHeight w:val="1159"/>
        </w:trPr>
        <w:tc>
          <w:tcPr>
            <w:tcW w:w="5022" w:type="dxa"/>
          </w:tcPr>
          <w:p w14:paraId="34025FBE" w14:textId="77777777" w:rsidR="004A5B81" w:rsidRPr="004A5B81" w:rsidRDefault="004A5B81" w:rsidP="00B80485">
            <w:pPr>
              <w:pStyle w:val="BodyText"/>
              <w:spacing w:after="0"/>
              <w:rPr>
                <w:rFonts w:ascii="Times New Roman" w:hAnsi="Times New Roman"/>
                <w:b/>
                <w:bCs/>
                <w:lang w:val="es-MX"/>
              </w:rPr>
            </w:pPr>
            <w:r w:rsidRPr="004A5B81">
              <w:rPr>
                <w:rFonts w:ascii="Times New Roman" w:hAnsi="Times New Roman"/>
                <w:b/>
                <w:bCs/>
                <w:lang w:val="es-MX"/>
              </w:rPr>
              <w:t>LTS Dulce Ma. Hernández-Piña</w:t>
            </w:r>
          </w:p>
          <w:p w14:paraId="5A1FD689" w14:textId="77777777" w:rsidR="004A5B81" w:rsidRPr="004A5B81" w:rsidRDefault="004A5B81" w:rsidP="00B80485">
            <w:pPr>
              <w:pStyle w:val="BodyText"/>
              <w:spacing w:after="0"/>
              <w:rPr>
                <w:rFonts w:ascii="Times New Roman" w:hAnsi="Times New Roman"/>
                <w:lang w:val="es-MX"/>
              </w:rPr>
            </w:pPr>
            <w:r w:rsidRPr="004A5B81">
              <w:rPr>
                <w:rFonts w:ascii="Times New Roman" w:hAnsi="Times New Roman"/>
                <w:lang w:val="es-MX"/>
              </w:rPr>
              <w:t>Lab Manager</w:t>
            </w:r>
          </w:p>
          <w:p w14:paraId="12762FCC" w14:textId="20D61396" w:rsidR="004A5B81" w:rsidRPr="004A5B81" w:rsidRDefault="004A5B81" w:rsidP="00B80485">
            <w:pPr>
              <w:pStyle w:val="BodyText"/>
              <w:spacing w:after="0"/>
              <w:rPr>
                <w:rFonts w:ascii="Times New Roman" w:hAnsi="Times New Roman"/>
                <w:lang w:val="es-MX"/>
              </w:rPr>
            </w:pPr>
            <w:r w:rsidRPr="004A5B81">
              <w:rPr>
                <w:rFonts w:ascii="Times New Roman" w:hAnsi="Times New Roman"/>
                <w:lang w:val="es-MX"/>
              </w:rPr>
              <w:t>Laboratorio de Genómica Viral y Humana BSL-3</w:t>
            </w:r>
          </w:p>
          <w:p w14:paraId="5B145968" w14:textId="77777777" w:rsidR="004A5B81" w:rsidRPr="004A5B81" w:rsidRDefault="004A5B81" w:rsidP="00B80485">
            <w:pPr>
              <w:pStyle w:val="BodyText"/>
              <w:spacing w:after="0"/>
              <w:rPr>
                <w:rFonts w:ascii="Times New Roman" w:hAnsi="Times New Roman"/>
                <w:lang w:val="es-MX"/>
              </w:rPr>
            </w:pPr>
            <w:r w:rsidRPr="004A5B81">
              <w:rPr>
                <w:rFonts w:ascii="Times New Roman" w:hAnsi="Times New Roman"/>
                <w:lang w:val="es-MX"/>
              </w:rPr>
              <w:t>Facultad de Medicina, UASLP</w:t>
            </w:r>
          </w:p>
        </w:tc>
        <w:tc>
          <w:tcPr>
            <w:tcW w:w="263" w:type="dxa"/>
            <w:tcMar>
              <w:top w:w="0" w:type="dxa"/>
              <w:bottom w:w="0" w:type="dxa"/>
            </w:tcMar>
          </w:tcPr>
          <w:p w14:paraId="36B6E2BE" w14:textId="77777777" w:rsidR="004A5B81" w:rsidRPr="004A5B81" w:rsidRDefault="004A5B81" w:rsidP="00B80485">
            <w:pPr>
              <w:pStyle w:val="BodyText"/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598" w:type="dxa"/>
          </w:tcPr>
          <w:p w14:paraId="21256572" w14:textId="77777777" w:rsidR="004A5B81" w:rsidRPr="004A5B81" w:rsidRDefault="004A5B81" w:rsidP="00B80485">
            <w:pPr>
              <w:pStyle w:val="BodyText"/>
              <w:spacing w:after="0"/>
              <w:rPr>
                <w:rFonts w:ascii="Times New Roman" w:hAnsi="Times New Roman"/>
                <w:b/>
                <w:bCs/>
                <w:lang w:val="es-MX"/>
              </w:rPr>
            </w:pPr>
            <w:r w:rsidRPr="004A5B81">
              <w:rPr>
                <w:rFonts w:ascii="Times New Roman" w:hAnsi="Times New Roman"/>
                <w:b/>
                <w:bCs/>
                <w:lang w:val="es-MX"/>
              </w:rPr>
              <w:t>Nombre y firma de quien recibe</w:t>
            </w:r>
          </w:p>
          <w:p w14:paraId="32B198C3" w14:textId="77777777" w:rsidR="004A5B81" w:rsidRPr="004A5B81" w:rsidRDefault="004A5B81" w:rsidP="00B80485">
            <w:pPr>
              <w:pStyle w:val="BodyText"/>
              <w:spacing w:after="0"/>
              <w:jc w:val="center"/>
              <w:rPr>
                <w:rFonts w:ascii="Times New Roman" w:hAnsi="Times New Roman"/>
                <w:lang w:val="es-MX"/>
              </w:rPr>
            </w:pPr>
          </w:p>
        </w:tc>
      </w:tr>
    </w:tbl>
    <w:p w14:paraId="0898FFD9" w14:textId="77777777" w:rsidR="004A5B81" w:rsidRPr="004A5B81" w:rsidRDefault="004A5B81" w:rsidP="004A5B81">
      <w:pPr>
        <w:rPr>
          <w:rFonts w:ascii="Times New Roman" w:hAnsi="Times New Roman"/>
          <w:lang w:val="es-MX"/>
        </w:rPr>
      </w:pPr>
    </w:p>
    <w:p w14:paraId="7C48DE86" w14:textId="77777777" w:rsidR="004A5B81" w:rsidRPr="004A5B81" w:rsidRDefault="004A5B81" w:rsidP="004A5B81">
      <w:pPr>
        <w:spacing w:line="360" w:lineRule="auto"/>
        <w:ind w:firstLine="709"/>
        <w:jc w:val="both"/>
        <w:rPr>
          <w:rFonts w:ascii="Times New Roman" w:hAnsi="Times New Roman"/>
          <w:sz w:val="10"/>
          <w:szCs w:val="10"/>
          <w:lang w:val="es-MX"/>
        </w:rPr>
      </w:pPr>
    </w:p>
    <w:sectPr w:rsidR="004A5B81" w:rsidRPr="004A5B81" w:rsidSect="004A5B81">
      <w:headerReference w:type="default" r:id="rId7"/>
      <w:footerReference w:type="default" r:id="rId8"/>
      <w:footnotePr>
        <w:pos w:val="beneathText"/>
      </w:footnotePr>
      <w:pgSz w:w="12240" w:h="15840" w:code="1"/>
      <w:pgMar w:top="1559" w:right="474" w:bottom="0" w:left="1134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2AC6" w14:textId="77777777" w:rsidR="00580BD1" w:rsidRDefault="00580BD1">
      <w:r>
        <w:separator/>
      </w:r>
    </w:p>
  </w:endnote>
  <w:endnote w:type="continuationSeparator" w:id="0">
    <w:p w14:paraId="02134301" w14:textId="77777777" w:rsidR="00580BD1" w:rsidRDefault="0058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Sans L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3425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697ACE" w14:textId="4B7FB65F" w:rsidR="004027EA" w:rsidRDefault="00B53D08" w:rsidP="00B53D08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53D08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B53D08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B53D08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B53D08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Pr="00B53D0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31BBD79C" w14:textId="4166F105" w:rsidR="00F97CB6" w:rsidRPr="008875BA" w:rsidRDefault="005C577C" w:rsidP="004027EA">
            <w:pPr>
              <w:pStyle w:val="Footer"/>
              <w:jc w:val="center"/>
              <w:rPr>
                <w:sz w:val="16"/>
                <w:szCs w:val="16"/>
                <w:lang w:val="en-GB"/>
              </w:rPr>
            </w:pPr>
            <w:r w:rsidRPr="008875BA">
              <w:rPr>
                <w:sz w:val="16"/>
                <w:szCs w:val="16"/>
                <w:lang w:val="en-GB"/>
              </w:rPr>
              <w:t>www.genomica.uaslp.mx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8F95" w14:textId="77777777" w:rsidR="00580BD1" w:rsidRDefault="00580BD1">
      <w:r>
        <w:separator/>
      </w:r>
    </w:p>
  </w:footnote>
  <w:footnote w:type="continuationSeparator" w:id="0">
    <w:p w14:paraId="4C918726" w14:textId="77777777" w:rsidR="00580BD1" w:rsidRDefault="0058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8"/>
      <w:gridCol w:w="6198"/>
      <w:gridCol w:w="3244"/>
    </w:tblGrid>
    <w:tr w:rsidR="00CB61CC" w:rsidRPr="000440B8" w14:paraId="68097B3C" w14:textId="77777777" w:rsidTr="00B171C4">
      <w:tc>
        <w:tcPr>
          <w:tcW w:w="1298" w:type="dxa"/>
        </w:tcPr>
        <w:p w14:paraId="6C2D9E8E" w14:textId="02A94A42" w:rsidR="00CB61CC" w:rsidRPr="000440B8" w:rsidRDefault="00F30164" w:rsidP="00CB61CC">
          <w:pPr>
            <w:pStyle w:val="Header"/>
            <w:rPr>
              <w:rFonts w:ascii="Times" w:hAnsi="Times"/>
              <w:sz w:val="20"/>
              <w:szCs w:val="20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3927ABA" wp14:editId="157B069F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1905</wp:posOffset>
                    </wp:positionV>
                    <wp:extent cx="721360" cy="408305"/>
                    <wp:effectExtent l="0" t="0" r="2540" b="0"/>
                    <wp:wrapNone/>
                    <wp:docPr id="3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21360" cy="408305"/>
                              <a:chOff x="0" y="0"/>
                              <a:chExt cx="1115984" cy="631825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74964" y="0"/>
                                <a:ext cx="541020" cy="6032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5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9915" cy="6318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A3DC2A6" id="Group 3" o:spid="_x0000_s1026" style="position:absolute;margin-left:.15pt;margin-top:.15pt;width:56.8pt;height:32.15pt;z-index:251659264" coordsize="11159,631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7" type="#_x0000_t75" style="position:absolute;left:5749;width:5410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">
                      <v:imagedata r:id="rId3" o:title=""/>
                    </v:shape>
                    <v:shape id="Picture 5" o:spid="_x0000_s1028" type="#_x0000_t75" style="position:absolute;width:5899;height:6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">
                      <v:imagedata r:id="rId4" o:title=""/>
                    </v:shape>
                  </v:group>
                </w:pict>
              </mc:Fallback>
            </mc:AlternateContent>
          </w:r>
        </w:p>
      </w:tc>
      <w:tc>
        <w:tcPr>
          <w:tcW w:w="6198" w:type="dxa"/>
        </w:tcPr>
        <w:p w14:paraId="2D2893A4" w14:textId="50ED2D69" w:rsidR="00CB61CC" w:rsidRPr="00F30164" w:rsidRDefault="00D1481D" w:rsidP="00CB61CC">
          <w:pPr>
            <w:pStyle w:val="Header"/>
            <w:rPr>
              <w:rFonts w:ascii="Times New Roman" w:hAnsi="Times New Roman"/>
              <w:sz w:val="16"/>
              <w:lang w:val="es-MX"/>
            </w:rPr>
          </w:pPr>
          <w:r>
            <w:rPr>
              <w:rFonts w:ascii="Times New Roman" w:hAnsi="Times New Roman"/>
              <w:sz w:val="16"/>
              <w:lang w:val="es-MX"/>
            </w:rPr>
            <w:t>Procedimientos Operativos Estandarizados (SOP)</w:t>
          </w:r>
        </w:p>
        <w:p w14:paraId="08B4BD58" w14:textId="44804883" w:rsidR="00CB61CC" w:rsidRPr="009D34F4" w:rsidRDefault="00CB61CC" w:rsidP="00CB61CC">
          <w:pPr>
            <w:pStyle w:val="Header"/>
            <w:rPr>
              <w:rFonts w:ascii="Times New Roman" w:hAnsi="Times New Roman"/>
              <w:sz w:val="16"/>
              <w:lang w:val="es-ES_tradnl"/>
            </w:rPr>
          </w:pPr>
          <w:r w:rsidRPr="00F96512">
            <w:rPr>
              <w:rFonts w:ascii="Times New Roman" w:hAnsi="Times New Roman"/>
              <w:bCs/>
              <w:sz w:val="16"/>
              <w:szCs w:val="18"/>
              <w:lang w:val="es-ES_tradnl"/>
            </w:rPr>
            <w:t>Laboratorio</w:t>
          </w:r>
          <w:r w:rsidR="004E6845" w:rsidRPr="00F30164">
            <w:rPr>
              <w:rFonts w:ascii="Times New Roman" w:hAnsi="Times New Roman"/>
              <w:bCs/>
              <w:sz w:val="16"/>
              <w:szCs w:val="18"/>
              <w:lang w:val="es-MX"/>
            </w:rPr>
            <w:t xml:space="preserve"> de Genó</w:t>
          </w:r>
          <w:r w:rsidRPr="00F30164">
            <w:rPr>
              <w:rFonts w:ascii="Times New Roman" w:hAnsi="Times New Roman"/>
              <w:bCs/>
              <w:sz w:val="16"/>
              <w:szCs w:val="18"/>
              <w:lang w:val="es-MX"/>
            </w:rPr>
            <w:t>mica Viral y Humana</w:t>
          </w:r>
          <w:r w:rsidRPr="009D34F4">
            <w:rPr>
              <w:rFonts w:ascii="Times New Roman" w:hAnsi="Times New Roman"/>
              <w:sz w:val="16"/>
              <w:lang w:val="es-ES_tradnl"/>
            </w:rPr>
            <w:t xml:space="preserve"> </w:t>
          </w:r>
          <w:r w:rsidR="004C7798">
            <w:rPr>
              <w:rFonts w:ascii="Times New Roman" w:hAnsi="Times New Roman"/>
              <w:sz w:val="16"/>
              <w:lang w:val="es-ES_tradnl"/>
            </w:rPr>
            <w:t>BSL-3</w:t>
          </w:r>
        </w:p>
        <w:p w14:paraId="18D08661" w14:textId="77777777" w:rsidR="00CB61CC" w:rsidRPr="000440B8" w:rsidRDefault="00CB61CC" w:rsidP="00CB61CC">
          <w:pPr>
            <w:pStyle w:val="Header"/>
            <w:rPr>
              <w:rFonts w:ascii="Times" w:hAnsi="Times"/>
              <w:sz w:val="20"/>
              <w:szCs w:val="20"/>
            </w:rPr>
          </w:pPr>
          <w:r w:rsidRPr="000465E4">
            <w:rPr>
              <w:rFonts w:ascii="Times New Roman" w:hAnsi="Times New Roman"/>
              <w:sz w:val="16"/>
              <w:lang w:val="es-ES_tradnl"/>
            </w:rPr>
            <w:t>Facultad de Medicina</w:t>
          </w:r>
          <w:r w:rsidRPr="000465E4">
            <w:rPr>
              <w:rFonts w:ascii="Times New Roman" w:hAnsi="Times New Roman"/>
              <w:sz w:val="16"/>
              <w:lang w:val="en-GB"/>
            </w:rPr>
            <w:t xml:space="preserve"> UASLP</w:t>
          </w:r>
        </w:p>
      </w:tc>
      <w:tc>
        <w:tcPr>
          <w:tcW w:w="3244" w:type="dxa"/>
        </w:tcPr>
        <w:p w14:paraId="12BFED90" w14:textId="77777777" w:rsidR="00CB61CC" w:rsidRPr="000440B8" w:rsidRDefault="00CB61CC" w:rsidP="00B171C4">
          <w:pPr>
            <w:jc w:val="right"/>
            <w:rPr>
              <w:rFonts w:ascii="Times" w:hAnsi="Times"/>
              <w:sz w:val="20"/>
              <w:szCs w:val="20"/>
            </w:rPr>
          </w:pPr>
          <w:r>
            <w:rPr>
              <w:rFonts w:ascii="Times New Roman" w:hAnsi="Times New Roman"/>
              <w:bCs/>
              <w:noProof/>
              <w:sz w:val="16"/>
              <w:szCs w:val="18"/>
              <w:lang w:val="en-US"/>
            </w:rPr>
            <w:drawing>
              <wp:inline distT="0" distB="0" distL="0" distR="0" wp14:anchorId="60327DD2" wp14:editId="0C11B836">
                <wp:extent cx="1282226" cy="288000"/>
                <wp:effectExtent l="0" t="0" r="0" b="0"/>
                <wp:docPr id="1223299794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226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C9A967" w14:textId="77777777" w:rsidR="00CB61CC" w:rsidRPr="00754F94" w:rsidRDefault="00CB61CC">
    <w:pPr>
      <w:pStyle w:val="Head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Wingdings 2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 2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Wingdings 2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 2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Wingdings 2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81D6280"/>
    <w:multiLevelType w:val="hybridMultilevel"/>
    <w:tmpl w:val="E54C3E3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1E0AC2"/>
    <w:multiLevelType w:val="hybridMultilevel"/>
    <w:tmpl w:val="312E3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5FA8"/>
    <w:multiLevelType w:val="hybridMultilevel"/>
    <w:tmpl w:val="E54C3E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A0FAC"/>
    <w:multiLevelType w:val="hybridMultilevel"/>
    <w:tmpl w:val="E54C3E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D2844"/>
    <w:multiLevelType w:val="hybridMultilevel"/>
    <w:tmpl w:val="E54C3E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558CD"/>
    <w:multiLevelType w:val="hybridMultilevel"/>
    <w:tmpl w:val="E54C3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53515"/>
    <w:multiLevelType w:val="hybridMultilevel"/>
    <w:tmpl w:val="E54C3E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45590"/>
    <w:multiLevelType w:val="hybridMultilevel"/>
    <w:tmpl w:val="F1B0B2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40D99"/>
    <w:multiLevelType w:val="hybridMultilevel"/>
    <w:tmpl w:val="A2AC4A2C"/>
    <w:lvl w:ilvl="0" w:tplc="0809000F">
      <w:start w:val="1"/>
      <w:numFmt w:val="decimal"/>
      <w:lvlText w:val="%1."/>
      <w:lvlJc w:val="left"/>
      <w:pPr>
        <w:ind w:left="2136" w:hanging="360"/>
      </w:pPr>
    </w:lvl>
    <w:lvl w:ilvl="1" w:tplc="08090019" w:tentative="1">
      <w:start w:val="1"/>
      <w:numFmt w:val="lowerLetter"/>
      <w:lvlText w:val="%2."/>
      <w:lvlJc w:val="left"/>
      <w:pPr>
        <w:ind w:left="2856" w:hanging="360"/>
      </w:pPr>
    </w:lvl>
    <w:lvl w:ilvl="2" w:tplc="0809001B" w:tentative="1">
      <w:start w:val="1"/>
      <w:numFmt w:val="lowerRoman"/>
      <w:lvlText w:val="%3."/>
      <w:lvlJc w:val="right"/>
      <w:pPr>
        <w:ind w:left="3576" w:hanging="180"/>
      </w:pPr>
    </w:lvl>
    <w:lvl w:ilvl="3" w:tplc="0809000F" w:tentative="1">
      <w:start w:val="1"/>
      <w:numFmt w:val="decimal"/>
      <w:lvlText w:val="%4."/>
      <w:lvlJc w:val="left"/>
      <w:pPr>
        <w:ind w:left="4296" w:hanging="360"/>
      </w:pPr>
    </w:lvl>
    <w:lvl w:ilvl="4" w:tplc="08090019" w:tentative="1">
      <w:start w:val="1"/>
      <w:numFmt w:val="lowerLetter"/>
      <w:lvlText w:val="%5."/>
      <w:lvlJc w:val="left"/>
      <w:pPr>
        <w:ind w:left="5016" w:hanging="360"/>
      </w:pPr>
    </w:lvl>
    <w:lvl w:ilvl="5" w:tplc="0809001B" w:tentative="1">
      <w:start w:val="1"/>
      <w:numFmt w:val="lowerRoman"/>
      <w:lvlText w:val="%6."/>
      <w:lvlJc w:val="right"/>
      <w:pPr>
        <w:ind w:left="5736" w:hanging="180"/>
      </w:pPr>
    </w:lvl>
    <w:lvl w:ilvl="6" w:tplc="0809000F" w:tentative="1">
      <w:start w:val="1"/>
      <w:numFmt w:val="decimal"/>
      <w:lvlText w:val="%7."/>
      <w:lvlJc w:val="left"/>
      <w:pPr>
        <w:ind w:left="6456" w:hanging="360"/>
      </w:pPr>
    </w:lvl>
    <w:lvl w:ilvl="7" w:tplc="08090019" w:tentative="1">
      <w:start w:val="1"/>
      <w:numFmt w:val="lowerLetter"/>
      <w:lvlText w:val="%8."/>
      <w:lvlJc w:val="left"/>
      <w:pPr>
        <w:ind w:left="7176" w:hanging="360"/>
      </w:pPr>
    </w:lvl>
    <w:lvl w:ilvl="8" w:tplc="08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7661F6E"/>
    <w:multiLevelType w:val="hybridMultilevel"/>
    <w:tmpl w:val="E54C3E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D460D"/>
    <w:multiLevelType w:val="hybridMultilevel"/>
    <w:tmpl w:val="4002E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E4570"/>
    <w:multiLevelType w:val="hybridMultilevel"/>
    <w:tmpl w:val="3E9E88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033F4"/>
    <w:multiLevelType w:val="hybridMultilevel"/>
    <w:tmpl w:val="A73C1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A1B74"/>
    <w:multiLevelType w:val="hybridMultilevel"/>
    <w:tmpl w:val="DAF0B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48E1"/>
    <w:multiLevelType w:val="hybridMultilevel"/>
    <w:tmpl w:val="3AC4E15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4792867">
    <w:abstractNumId w:val="0"/>
  </w:num>
  <w:num w:numId="2" w16cid:durableId="1190799248">
    <w:abstractNumId w:val="1"/>
  </w:num>
  <w:num w:numId="3" w16cid:durableId="2144883518">
    <w:abstractNumId w:val="2"/>
  </w:num>
  <w:num w:numId="4" w16cid:durableId="867066560">
    <w:abstractNumId w:val="3"/>
  </w:num>
  <w:num w:numId="5" w16cid:durableId="1877348405">
    <w:abstractNumId w:val="4"/>
  </w:num>
  <w:num w:numId="6" w16cid:durableId="515534336">
    <w:abstractNumId w:val="5"/>
  </w:num>
  <w:num w:numId="7" w16cid:durableId="1177698878">
    <w:abstractNumId w:val="18"/>
  </w:num>
  <w:num w:numId="8" w16cid:durableId="605621025">
    <w:abstractNumId w:val="19"/>
  </w:num>
  <w:num w:numId="9" w16cid:durableId="1945533322">
    <w:abstractNumId w:val="11"/>
  </w:num>
  <w:num w:numId="10" w16cid:durableId="1763332324">
    <w:abstractNumId w:val="8"/>
  </w:num>
  <w:num w:numId="11" w16cid:durableId="1303315868">
    <w:abstractNumId w:val="17"/>
  </w:num>
  <w:num w:numId="12" w16cid:durableId="2133088263">
    <w:abstractNumId w:val="10"/>
  </w:num>
  <w:num w:numId="13" w16cid:durableId="1689135298">
    <w:abstractNumId w:val="16"/>
  </w:num>
  <w:num w:numId="14" w16cid:durableId="243421057">
    <w:abstractNumId w:val="6"/>
  </w:num>
  <w:num w:numId="15" w16cid:durableId="512230535">
    <w:abstractNumId w:val="12"/>
  </w:num>
  <w:num w:numId="16" w16cid:durableId="1718702781">
    <w:abstractNumId w:val="9"/>
  </w:num>
  <w:num w:numId="17" w16cid:durableId="1756853388">
    <w:abstractNumId w:val="15"/>
  </w:num>
  <w:num w:numId="18" w16cid:durableId="1423524461">
    <w:abstractNumId w:val="7"/>
  </w:num>
  <w:num w:numId="19" w16cid:durableId="2058434838">
    <w:abstractNumId w:val="14"/>
  </w:num>
  <w:num w:numId="20" w16cid:durableId="1226643657">
    <w:abstractNumId w:val="20"/>
  </w:num>
  <w:num w:numId="21" w16cid:durableId="8402436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sCqrye3TnbtGzPwWQp78ZV0/foHVn4PgkojoUV9FkxwPgmzHF79DGSzvs9cyV0QmoTjS464n3X3Hu1vm5B/5rQ==" w:salt="NzrFiJ9nfcIrvXJr+e67c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95"/>
    <w:rsid w:val="000029C5"/>
    <w:rsid w:val="00006C50"/>
    <w:rsid w:val="000123BF"/>
    <w:rsid w:val="00020FF2"/>
    <w:rsid w:val="0002539A"/>
    <w:rsid w:val="0003053D"/>
    <w:rsid w:val="00030E6E"/>
    <w:rsid w:val="000318FF"/>
    <w:rsid w:val="00033E0E"/>
    <w:rsid w:val="00041E01"/>
    <w:rsid w:val="00042A0E"/>
    <w:rsid w:val="00046077"/>
    <w:rsid w:val="00052C9F"/>
    <w:rsid w:val="00053D01"/>
    <w:rsid w:val="00054BF5"/>
    <w:rsid w:val="0005767A"/>
    <w:rsid w:val="00062321"/>
    <w:rsid w:val="00067078"/>
    <w:rsid w:val="000746BA"/>
    <w:rsid w:val="00077DE3"/>
    <w:rsid w:val="00080EAD"/>
    <w:rsid w:val="0008204F"/>
    <w:rsid w:val="0008341C"/>
    <w:rsid w:val="00084EA2"/>
    <w:rsid w:val="000902BD"/>
    <w:rsid w:val="00090C9B"/>
    <w:rsid w:val="00091F75"/>
    <w:rsid w:val="00092FA9"/>
    <w:rsid w:val="000942F7"/>
    <w:rsid w:val="000A455F"/>
    <w:rsid w:val="000B26C1"/>
    <w:rsid w:val="000B2A41"/>
    <w:rsid w:val="000B5622"/>
    <w:rsid w:val="000B7573"/>
    <w:rsid w:val="000C4F6F"/>
    <w:rsid w:val="000C700D"/>
    <w:rsid w:val="000C73B7"/>
    <w:rsid w:val="000D1795"/>
    <w:rsid w:val="000D1A4A"/>
    <w:rsid w:val="000D1D83"/>
    <w:rsid w:val="000D26A0"/>
    <w:rsid w:val="000D7F51"/>
    <w:rsid w:val="000E0CD3"/>
    <w:rsid w:val="000E0D75"/>
    <w:rsid w:val="000E1AAC"/>
    <w:rsid w:val="000E68BD"/>
    <w:rsid w:val="000F0D02"/>
    <w:rsid w:val="000F3D16"/>
    <w:rsid w:val="0011437E"/>
    <w:rsid w:val="00117522"/>
    <w:rsid w:val="00120ACA"/>
    <w:rsid w:val="00124E71"/>
    <w:rsid w:val="0013585F"/>
    <w:rsid w:val="0014071A"/>
    <w:rsid w:val="00146CA1"/>
    <w:rsid w:val="00152241"/>
    <w:rsid w:val="001644EF"/>
    <w:rsid w:val="001715E1"/>
    <w:rsid w:val="00173F70"/>
    <w:rsid w:val="00180AA8"/>
    <w:rsid w:val="00181C65"/>
    <w:rsid w:val="00186297"/>
    <w:rsid w:val="0018654E"/>
    <w:rsid w:val="00190386"/>
    <w:rsid w:val="00192A45"/>
    <w:rsid w:val="001932D2"/>
    <w:rsid w:val="001A269D"/>
    <w:rsid w:val="001A3215"/>
    <w:rsid w:val="001B008E"/>
    <w:rsid w:val="001B1031"/>
    <w:rsid w:val="001B16B6"/>
    <w:rsid w:val="001B49FE"/>
    <w:rsid w:val="001B6128"/>
    <w:rsid w:val="001B7126"/>
    <w:rsid w:val="001D22AF"/>
    <w:rsid w:val="001D3BFC"/>
    <w:rsid w:val="001D4DE4"/>
    <w:rsid w:val="001E1EA0"/>
    <w:rsid w:val="001E7E83"/>
    <w:rsid w:val="001F7457"/>
    <w:rsid w:val="00200D9A"/>
    <w:rsid w:val="00201955"/>
    <w:rsid w:val="002157A2"/>
    <w:rsid w:val="00215BFA"/>
    <w:rsid w:val="002161F6"/>
    <w:rsid w:val="00227CCF"/>
    <w:rsid w:val="00235778"/>
    <w:rsid w:val="00240548"/>
    <w:rsid w:val="00244EED"/>
    <w:rsid w:val="00250C40"/>
    <w:rsid w:val="002541A2"/>
    <w:rsid w:val="00257A22"/>
    <w:rsid w:val="00260580"/>
    <w:rsid w:val="00260EF7"/>
    <w:rsid w:val="00261056"/>
    <w:rsid w:val="00262443"/>
    <w:rsid w:val="002629F7"/>
    <w:rsid w:val="00263241"/>
    <w:rsid w:val="002723D4"/>
    <w:rsid w:val="002727FA"/>
    <w:rsid w:val="00282B5B"/>
    <w:rsid w:val="00282F15"/>
    <w:rsid w:val="002850F1"/>
    <w:rsid w:val="00291F71"/>
    <w:rsid w:val="002970DB"/>
    <w:rsid w:val="002A0A3B"/>
    <w:rsid w:val="002A2BA2"/>
    <w:rsid w:val="002A5AF8"/>
    <w:rsid w:val="002A784D"/>
    <w:rsid w:val="002B1087"/>
    <w:rsid w:val="002C5708"/>
    <w:rsid w:val="002C5E05"/>
    <w:rsid w:val="002C702A"/>
    <w:rsid w:val="002C7C5B"/>
    <w:rsid w:val="002D2639"/>
    <w:rsid w:val="002D3FB9"/>
    <w:rsid w:val="002D4D02"/>
    <w:rsid w:val="002E0CE3"/>
    <w:rsid w:val="002E1826"/>
    <w:rsid w:val="002E1D8D"/>
    <w:rsid w:val="002E4CFA"/>
    <w:rsid w:val="002F0343"/>
    <w:rsid w:val="002F4398"/>
    <w:rsid w:val="002F6AEF"/>
    <w:rsid w:val="002F779E"/>
    <w:rsid w:val="00302DDA"/>
    <w:rsid w:val="003106EB"/>
    <w:rsid w:val="00320571"/>
    <w:rsid w:val="00327DAC"/>
    <w:rsid w:val="00331D39"/>
    <w:rsid w:val="00332C8F"/>
    <w:rsid w:val="00333B95"/>
    <w:rsid w:val="00334D0D"/>
    <w:rsid w:val="0033546B"/>
    <w:rsid w:val="00341313"/>
    <w:rsid w:val="003468FC"/>
    <w:rsid w:val="00347C2E"/>
    <w:rsid w:val="003560C5"/>
    <w:rsid w:val="00356C3E"/>
    <w:rsid w:val="00356EB0"/>
    <w:rsid w:val="0037281F"/>
    <w:rsid w:val="00376FBA"/>
    <w:rsid w:val="00383953"/>
    <w:rsid w:val="00391F60"/>
    <w:rsid w:val="0039443D"/>
    <w:rsid w:val="003A0C23"/>
    <w:rsid w:val="003A1A33"/>
    <w:rsid w:val="003A3798"/>
    <w:rsid w:val="003A58EB"/>
    <w:rsid w:val="003A6C19"/>
    <w:rsid w:val="003A7348"/>
    <w:rsid w:val="003B5312"/>
    <w:rsid w:val="003B76C0"/>
    <w:rsid w:val="003B78D5"/>
    <w:rsid w:val="003B79DC"/>
    <w:rsid w:val="003B7CEA"/>
    <w:rsid w:val="003C1260"/>
    <w:rsid w:val="003C214C"/>
    <w:rsid w:val="003C4B2D"/>
    <w:rsid w:val="003C7999"/>
    <w:rsid w:val="003D3CF6"/>
    <w:rsid w:val="003E05DF"/>
    <w:rsid w:val="003E345A"/>
    <w:rsid w:val="003E63AE"/>
    <w:rsid w:val="003F5056"/>
    <w:rsid w:val="00400DA6"/>
    <w:rsid w:val="0040260F"/>
    <w:rsid w:val="004027EA"/>
    <w:rsid w:val="00405563"/>
    <w:rsid w:val="00411149"/>
    <w:rsid w:val="00412CF5"/>
    <w:rsid w:val="00416951"/>
    <w:rsid w:val="00420EE1"/>
    <w:rsid w:val="0042127A"/>
    <w:rsid w:val="00422AA0"/>
    <w:rsid w:val="00425822"/>
    <w:rsid w:val="00432139"/>
    <w:rsid w:val="004325FA"/>
    <w:rsid w:val="00437802"/>
    <w:rsid w:val="004403F7"/>
    <w:rsid w:val="00444779"/>
    <w:rsid w:val="00447F09"/>
    <w:rsid w:val="004621C7"/>
    <w:rsid w:val="00466F26"/>
    <w:rsid w:val="00470B47"/>
    <w:rsid w:val="004746F0"/>
    <w:rsid w:val="004750E2"/>
    <w:rsid w:val="0047558D"/>
    <w:rsid w:val="00484C8F"/>
    <w:rsid w:val="00486214"/>
    <w:rsid w:val="00490E7F"/>
    <w:rsid w:val="00496415"/>
    <w:rsid w:val="004965E6"/>
    <w:rsid w:val="004A0295"/>
    <w:rsid w:val="004A318A"/>
    <w:rsid w:val="004A3B63"/>
    <w:rsid w:val="004A5B81"/>
    <w:rsid w:val="004B16A9"/>
    <w:rsid w:val="004B2A50"/>
    <w:rsid w:val="004B6DE3"/>
    <w:rsid w:val="004C7798"/>
    <w:rsid w:val="004C77EC"/>
    <w:rsid w:val="004D3FCF"/>
    <w:rsid w:val="004D704A"/>
    <w:rsid w:val="004E66F6"/>
    <w:rsid w:val="004E6845"/>
    <w:rsid w:val="00501F77"/>
    <w:rsid w:val="005106A3"/>
    <w:rsid w:val="005119C1"/>
    <w:rsid w:val="005153AF"/>
    <w:rsid w:val="00517326"/>
    <w:rsid w:val="0052305D"/>
    <w:rsid w:val="005350B7"/>
    <w:rsid w:val="0054119C"/>
    <w:rsid w:val="00542FE7"/>
    <w:rsid w:val="00550477"/>
    <w:rsid w:val="00552E67"/>
    <w:rsid w:val="005536BB"/>
    <w:rsid w:val="0055577C"/>
    <w:rsid w:val="005638EE"/>
    <w:rsid w:val="00564FD6"/>
    <w:rsid w:val="00570C05"/>
    <w:rsid w:val="0057470C"/>
    <w:rsid w:val="005759C7"/>
    <w:rsid w:val="00577248"/>
    <w:rsid w:val="00577520"/>
    <w:rsid w:val="005804AA"/>
    <w:rsid w:val="00580BD1"/>
    <w:rsid w:val="005848ED"/>
    <w:rsid w:val="005A465E"/>
    <w:rsid w:val="005A7856"/>
    <w:rsid w:val="005A78A5"/>
    <w:rsid w:val="005B2D10"/>
    <w:rsid w:val="005B5F13"/>
    <w:rsid w:val="005C1686"/>
    <w:rsid w:val="005C561B"/>
    <w:rsid w:val="005C577C"/>
    <w:rsid w:val="005C5C69"/>
    <w:rsid w:val="005C69F5"/>
    <w:rsid w:val="005D1349"/>
    <w:rsid w:val="005D2E28"/>
    <w:rsid w:val="005E465B"/>
    <w:rsid w:val="005F0C65"/>
    <w:rsid w:val="005F5495"/>
    <w:rsid w:val="00611791"/>
    <w:rsid w:val="00612B7A"/>
    <w:rsid w:val="00617311"/>
    <w:rsid w:val="0062151C"/>
    <w:rsid w:val="00621A26"/>
    <w:rsid w:val="006356BB"/>
    <w:rsid w:val="006412D8"/>
    <w:rsid w:val="006466EE"/>
    <w:rsid w:val="006566B5"/>
    <w:rsid w:val="006721C3"/>
    <w:rsid w:val="00676B0B"/>
    <w:rsid w:val="00677083"/>
    <w:rsid w:val="00677ACA"/>
    <w:rsid w:val="00677DFA"/>
    <w:rsid w:val="00680B2E"/>
    <w:rsid w:val="006822C4"/>
    <w:rsid w:val="006835AF"/>
    <w:rsid w:val="00683D54"/>
    <w:rsid w:val="006841B4"/>
    <w:rsid w:val="006843EB"/>
    <w:rsid w:val="00690138"/>
    <w:rsid w:val="00690DDE"/>
    <w:rsid w:val="006953BD"/>
    <w:rsid w:val="00696501"/>
    <w:rsid w:val="006A658E"/>
    <w:rsid w:val="006B512D"/>
    <w:rsid w:val="006D07CD"/>
    <w:rsid w:val="006D2296"/>
    <w:rsid w:val="006D36A2"/>
    <w:rsid w:val="006D399A"/>
    <w:rsid w:val="006D45B5"/>
    <w:rsid w:val="006E4F43"/>
    <w:rsid w:val="006F3396"/>
    <w:rsid w:val="006F5EF2"/>
    <w:rsid w:val="0070715C"/>
    <w:rsid w:val="0071727B"/>
    <w:rsid w:val="00721E0C"/>
    <w:rsid w:val="00727346"/>
    <w:rsid w:val="00727F0D"/>
    <w:rsid w:val="0073218D"/>
    <w:rsid w:val="0073712B"/>
    <w:rsid w:val="00740B78"/>
    <w:rsid w:val="00743095"/>
    <w:rsid w:val="007433F2"/>
    <w:rsid w:val="00747C5A"/>
    <w:rsid w:val="00754E7B"/>
    <w:rsid w:val="00757291"/>
    <w:rsid w:val="007663EC"/>
    <w:rsid w:val="00774B3A"/>
    <w:rsid w:val="007777AE"/>
    <w:rsid w:val="00781CCC"/>
    <w:rsid w:val="0078699B"/>
    <w:rsid w:val="00787540"/>
    <w:rsid w:val="007A0603"/>
    <w:rsid w:val="007A2CDF"/>
    <w:rsid w:val="007C0AC3"/>
    <w:rsid w:val="007C2109"/>
    <w:rsid w:val="007C4855"/>
    <w:rsid w:val="007C696F"/>
    <w:rsid w:val="007C6E6F"/>
    <w:rsid w:val="007D6793"/>
    <w:rsid w:val="007E2B14"/>
    <w:rsid w:val="007E6818"/>
    <w:rsid w:val="007F21AC"/>
    <w:rsid w:val="007F308C"/>
    <w:rsid w:val="007F33F4"/>
    <w:rsid w:val="00806546"/>
    <w:rsid w:val="00806993"/>
    <w:rsid w:val="00807936"/>
    <w:rsid w:val="00810FE4"/>
    <w:rsid w:val="00811EA7"/>
    <w:rsid w:val="008175B1"/>
    <w:rsid w:val="0082291B"/>
    <w:rsid w:val="00832BF0"/>
    <w:rsid w:val="00836F68"/>
    <w:rsid w:val="00842C71"/>
    <w:rsid w:val="0084786F"/>
    <w:rsid w:val="008743C4"/>
    <w:rsid w:val="00881FDF"/>
    <w:rsid w:val="00886DDD"/>
    <w:rsid w:val="008875BA"/>
    <w:rsid w:val="008919E2"/>
    <w:rsid w:val="00891F82"/>
    <w:rsid w:val="00896883"/>
    <w:rsid w:val="008A153B"/>
    <w:rsid w:val="008A344C"/>
    <w:rsid w:val="008A411A"/>
    <w:rsid w:val="008B10BD"/>
    <w:rsid w:val="008B1CAE"/>
    <w:rsid w:val="008B7B8F"/>
    <w:rsid w:val="008C11D7"/>
    <w:rsid w:val="008C348A"/>
    <w:rsid w:val="008C3BAC"/>
    <w:rsid w:val="008C45B8"/>
    <w:rsid w:val="008C5A6D"/>
    <w:rsid w:val="008D6B31"/>
    <w:rsid w:val="008E7AB9"/>
    <w:rsid w:val="008F0F76"/>
    <w:rsid w:val="008F1959"/>
    <w:rsid w:val="009001A5"/>
    <w:rsid w:val="00900409"/>
    <w:rsid w:val="0090069D"/>
    <w:rsid w:val="00900DA5"/>
    <w:rsid w:val="009017CF"/>
    <w:rsid w:val="0090453C"/>
    <w:rsid w:val="00905219"/>
    <w:rsid w:val="00907B9D"/>
    <w:rsid w:val="00915DC1"/>
    <w:rsid w:val="0092182F"/>
    <w:rsid w:val="00921ECF"/>
    <w:rsid w:val="00923656"/>
    <w:rsid w:val="00926DEB"/>
    <w:rsid w:val="0093361A"/>
    <w:rsid w:val="00936849"/>
    <w:rsid w:val="0094079E"/>
    <w:rsid w:val="0095576B"/>
    <w:rsid w:val="009616A4"/>
    <w:rsid w:val="00962CC0"/>
    <w:rsid w:val="00963393"/>
    <w:rsid w:val="00972031"/>
    <w:rsid w:val="009750D0"/>
    <w:rsid w:val="00976FA0"/>
    <w:rsid w:val="0098285E"/>
    <w:rsid w:val="009833FD"/>
    <w:rsid w:val="00985EFC"/>
    <w:rsid w:val="00990B8C"/>
    <w:rsid w:val="009928D9"/>
    <w:rsid w:val="009A59C1"/>
    <w:rsid w:val="009B2242"/>
    <w:rsid w:val="009C09E7"/>
    <w:rsid w:val="009C51DD"/>
    <w:rsid w:val="009D3829"/>
    <w:rsid w:val="009D3E24"/>
    <w:rsid w:val="009D48A6"/>
    <w:rsid w:val="009E167F"/>
    <w:rsid w:val="009E6DDF"/>
    <w:rsid w:val="009E7840"/>
    <w:rsid w:val="009E7CD2"/>
    <w:rsid w:val="009F52EA"/>
    <w:rsid w:val="00A0153A"/>
    <w:rsid w:val="00A10D74"/>
    <w:rsid w:val="00A10F0F"/>
    <w:rsid w:val="00A11AD2"/>
    <w:rsid w:val="00A14076"/>
    <w:rsid w:val="00A151D2"/>
    <w:rsid w:val="00A21C43"/>
    <w:rsid w:val="00A22EE0"/>
    <w:rsid w:val="00A319CD"/>
    <w:rsid w:val="00A34CC8"/>
    <w:rsid w:val="00A34E55"/>
    <w:rsid w:val="00A434E2"/>
    <w:rsid w:val="00A50F73"/>
    <w:rsid w:val="00A605CD"/>
    <w:rsid w:val="00A60B51"/>
    <w:rsid w:val="00A67088"/>
    <w:rsid w:val="00A76261"/>
    <w:rsid w:val="00A80BEB"/>
    <w:rsid w:val="00A8694D"/>
    <w:rsid w:val="00A90191"/>
    <w:rsid w:val="00A926A5"/>
    <w:rsid w:val="00AA0F2C"/>
    <w:rsid w:val="00AA3028"/>
    <w:rsid w:val="00AB2824"/>
    <w:rsid w:val="00AB46AD"/>
    <w:rsid w:val="00AB707B"/>
    <w:rsid w:val="00AC6CE4"/>
    <w:rsid w:val="00AD240A"/>
    <w:rsid w:val="00AD3105"/>
    <w:rsid w:val="00AD3EAD"/>
    <w:rsid w:val="00AD3F78"/>
    <w:rsid w:val="00AE4E6C"/>
    <w:rsid w:val="00AE65F6"/>
    <w:rsid w:val="00AE6821"/>
    <w:rsid w:val="00AE78CE"/>
    <w:rsid w:val="00AF3516"/>
    <w:rsid w:val="00AF620B"/>
    <w:rsid w:val="00B041CC"/>
    <w:rsid w:val="00B171C4"/>
    <w:rsid w:val="00B24126"/>
    <w:rsid w:val="00B24A3B"/>
    <w:rsid w:val="00B25DED"/>
    <w:rsid w:val="00B26DCD"/>
    <w:rsid w:val="00B327A2"/>
    <w:rsid w:val="00B41333"/>
    <w:rsid w:val="00B44B71"/>
    <w:rsid w:val="00B47741"/>
    <w:rsid w:val="00B529B9"/>
    <w:rsid w:val="00B53D08"/>
    <w:rsid w:val="00B577EC"/>
    <w:rsid w:val="00B61910"/>
    <w:rsid w:val="00B61A8C"/>
    <w:rsid w:val="00B63D82"/>
    <w:rsid w:val="00B6633E"/>
    <w:rsid w:val="00B67D06"/>
    <w:rsid w:val="00B70846"/>
    <w:rsid w:val="00B70C8F"/>
    <w:rsid w:val="00B739B8"/>
    <w:rsid w:val="00B772E7"/>
    <w:rsid w:val="00B91D36"/>
    <w:rsid w:val="00B9437C"/>
    <w:rsid w:val="00B94CF5"/>
    <w:rsid w:val="00BA38F6"/>
    <w:rsid w:val="00BA55F6"/>
    <w:rsid w:val="00BB3E34"/>
    <w:rsid w:val="00BB4EAF"/>
    <w:rsid w:val="00BB5BB3"/>
    <w:rsid w:val="00BB6331"/>
    <w:rsid w:val="00BC4513"/>
    <w:rsid w:val="00BC562B"/>
    <w:rsid w:val="00BC5C61"/>
    <w:rsid w:val="00BC609C"/>
    <w:rsid w:val="00BC7D31"/>
    <w:rsid w:val="00BD4386"/>
    <w:rsid w:val="00BD443A"/>
    <w:rsid w:val="00BD66B2"/>
    <w:rsid w:val="00BE3614"/>
    <w:rsid w:val="00BE4ABD"/>
    <w:rsid w:val="00BE6DF2"/>
    <w:rsid w:val="00BE7C4E"/>
    <w:rsid w:val="00BF16D6"/>
    <w:rsid w:val="00BF60D3"/>
    <w:rsid w:val="00C00F9B"/>
    <w:rsid w:val="00C05170"/>
    <w:rsid w:val="00C15704"/>
    <w:rsid w:val="00C2257D"/>
    <w:rsid w:val="00C23C44"/>
    <w:rsid w:val="00C267CF"/>
    <w:rsid w:val="00C30601"/>
    <w:rsid w:val="00C33A01"/>
    <w:rsid w:val="00C33CF1"/>
    <w:rsid w:val="00C4029F"/>
    <w:rsid w:val="00C4039D"/>
    <w:rsid w:val="00C41DA7"/>
    <w:rsid w:val="00C43179"/>
    <w:rsid w:val="00C43507"/>
    <w:rsid w:val="00C43B12"/>
    <w:rsid w:val="00C50198"/>
    <w:rsid w:val="00C50634"/>
    <w:rsid w:val="00C5066A"/>
    <w:rsid w:val="00C548FE"/>
    <w:rsid w:val="00C67A47"/>
    <w:rsid w:val="00C735F1"/>
    <w:rsid w:val="00C74FC4"/>
    <w:rsid w:val="00C76773"/>
    <w:rsid w:val="00C76BEA"/>
    <w:rsid w:val="00C824B0"/>
    <w:rsid w:val="00C90414"/>
    <w:rsid w:val="00C968CD"/>
    <w:rsid w:val="00CA3DAC"/>
    <w:rsid w:val="00CA7AAF"/>
    <w:rsid w:val="00CB14D9"/>
    <w:rsid w:val="00CB4E2A"/>
    <w:rsid w:val="00CB61CC"/>
    <w:rsid w:val="00CC089A"/>
    <w:rsid w:val="00CC20EA"/>
    <w:rsid w:val="00CC3A8F"/>
    <w:rsid w:val="00CD23D3"/>
    <w:rsid w:val="00CD57E0"/>
    <w:rsid w:val="00CE224B"/>
    <w:rsid w:val="00CE3582"/>
    <w:rsid w:val="00CE518D"/>
    <w:rsid w:val="00CF191C"/>
    <w:rsid w:val="00CF1DC4"/>
    <w:rsid w:val="00CF2D76"/>
    <w:rsid w:val="00CF3410"/>
    <w:rsid w:val="00CF4A42"/>
    <w:rsid w:val="00D034BE"/>
    <w:rsid w:val="00D1314D"/>
    <w:rsid w:val="00D1481D"/>
    <w:rsid w:val="00D213E5"/>
    <w:rsid w:val="00D30121"/>
    <w:rsid w:val="00D326AB"/>
    <w:rsid w:val="00D3314C"/>
    <w:rsid w:val="00D336E6"/>
    <w:rsid w:val="00D33898"/>
    <w:rsid w:val="00D37CF5"/>
    <w:rsid w:val="00D42387"/>
    <w:rsid w:val="00D43273"/>
    <w:rsid w:val="00D43B84"/>
    <w:rsid w:val="00D46006"/>
    <w:rsid w:val="00D472C9"/>
    <w:rsid w:val="00D52AFC"/>
    <w:rsid w:val="00D55C8C"/>
    <w:rsid w:val="00D57993"/>
    <w:rsid w:val="00D63C22"/>
    <w:rsid w:val="00D64B68"/>
    <w:rsid w:val="00D657B5"/>
    <w:rsid w:val="00D701F4"/>
    <w:rsid w:val="00D71D39"/>
    <w:rsid w:val="00D750A5"/>
    <w:rsid w:val="00D83993"/>
    <w:rsid w:val="00D91B83"/>
    <w:rsid w:val="00D91BA0"/>
    <w:rsid w:val="00D94F33"/>
    <w:rsid w:val="00D95581"/>
    <w:rsid w:val="00DA2D58"/>
    <w:rsid w:val="00DB27BB"/>
    <w:rsid w:val="00DB6F90"/>
    <w:rsid w:val="00DB7FD4"/>
    <w:rsid w:val="00DC0BA1"/>
    <w:rsid w:val="00DC1029"/>
    <w:rsid w:val="00DC166C"/>
    <w:rsid w:val="00DC353F"/>
    <w:rsid w:val="00DC3BA1"/>
    <w:rsid w:val="00DC575C"/>
    <w:rsid w:val="00DC6BA3"/>
    <w:rsid w:val="00DC6EC6"/>
    <w:rsid w:val="00DC7E62"/>
    <w:rsid w:val="00DD3CD2"/>
    <w:rsid w:val="00DD443A"/>
    <w:rsid w:val="00DE0214"/>
    <w:rsid w:val="00DE5867"/>
    <w:rsid w:val="00DE59E7"/>
    <w:rsid w:val="00DE7009"/>
    <w:rsid w:val="00DF4E6B"/>
    <w:rsid w:val="00E011EE"/>
    <w:rsid w:val="00E025EA"/>
    <w:rsid w:val="00E030E1"/>
    <w:rsid w:val="00E071DA"/>
    <w:rsid w:val="00E07E1E"/>
    <w:rsid w:val="00E125FD"/>
    <w:rsid w:val="00E15232"/>
    <w:rsid w:val="00E158F0"/>
    <w:rsid w:val="00E232B5"/>
    <w:rsid w:val="00E23C16"/>
    <w:rsid w:val="00E261AA"/>
    <w:rsid w:val="00E329F0"/>
    <w:rsid w:val="00E55E1E"/>
    <w:rsid w:val="00E606BE"/>
    <w:rsid w:val="00E661A8"/>
    <w:rsid w:val="00E71A4F"/>
    <w:rsid w:val="00E75368"/>
    <w:rsid w:val="00E8272D"/>
    <w:rsid w:val="00E868C2"/>
    <w:rsid w:val="00E8697A"/>
    <w:rsid w:val="00E904A8"/>
    <w:rsid w:val="00E92EAD"/>
    <w:rsid w:val="00E93F27"/>
    <w:rsid w:val="00E97977"/>
    <w:rsid w:val="00EB0571"/>
    <w:rsid w:val="00EB1DC7"/>
    <w:rsid w:val="00EB589D"/>
    <w:rsid w:val="00EC42EB"/>
    <w:rsid w:val="00EC54D6"/>
    <w:rsid w:val="00ED0F3E"/>
    <w:rsid w:val="00ED4DE9"/>
    <w:rsid w:val="00ED7AC8"/>
    <w:rsid w:val="00EE0C00"/>
    <w:rsid w:val="00EE242D"/>
    <w:rsid w:val="00EE2E87"/>
    <w:rsid w:val="00EF3271"/>
    <w:rsid w:val="00F00DD6"/>
    <w:rsid w:val="00F0151B"/>
    <w:rsid w:val="00F0584F"/>
    <w:rsid w:val="00F05A93"/>
    <w:rsid w:val="00F06556"/>
    <w:rsid w:val="00F06C40"/>
    <w:rsid w:val="00F14CC2"/>
    <w:rsid w:val="00F15B04"/>
    <w:rsid w:val="00F218BC"/>
    <w:rsid w:val="00F226BA"/>
    <w:rsid w:val="00F22B9B"/>
    <w:rsid w:val="00F30164"/>
    <w:rsid w:val="00F315F9"/>
    <w:rsid w:val="00F33AC9"/>
    <w:rsid w:val="00F41789"/>
    <w:rsid w:val="00F424E0"/>
    <w:rsid w:val="00F462D8"/>
    <w:rsid w:val="00F46AA9"/>
    <w:rsid w:val="00F531B2"/>
    <w:rsid w:val="00F60AB9"/>
    <w:rsid w:val="00F64901"/>
    <w:rsid w:val="00F65D72"/>
    <w:rsid w:val="00F721E1"/>
    <w:rsid w:val="00F733AD"/>
    <w:rsid w:val="00F75BBC"/>
    <w:rsid w:val="00F76E29"/>
    <w:rsid w:val="00F77F45"/>
    <w:rsid w:val="00F8317A"/>
    <w:rsid w:val="00F8474C"/>
    <w:rsid w:val="00F90FBB"/>
    <w:rsid w:val="00F91EEF"/>
    <w:rsid w:val="00F958D7"/>
    <w:rsid w:val="00F975FE"/>
    <w:rsid w:val="00F97CB6"/>
    <w:rsid w:val="00FB2F2E"/>
    <w:rsid w:val="00FB348F"/>
    <w:rsid w:val="00FC0892"/>
    <w:rsid w:val="00FC28DB"/>
    <w:rsid w:val="00FD14BE"/>
    <w:rsid w:val="00FD6542"/>
    <w:rsid w:val="00FE7F48"/>
    <w:rsid w:val="00FF4BA3"/>
    <w:rsid w:val="00FF71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CCCB50C"/>
  <w14:defaultImageDpi w14:val="330"/>
  <w15:docId w15:val="{3EF899E9-177D-4D28-91E7-4E87579A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List Paragraph" w:locked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FD4"/>
    <w:pPr>
      <w:widowControl w:val="0"/>
      <w:suppressAutoHyphens/>
    </w:pPr>
    <w:rPr>
      <w:rFonts w:ascii="Nimbus Roman No9 L" w:eastAsia="DejaVu Sans" w:hAnsi="Nimbus Roman No9 L"/>
      <w:sz w:val="24"/>
      <w:szCs w:val="24"/>
      <w:lang w:val="en-AU"/>
    </w:rPr>
  </w:style>
  <w:style w:type="paragraph" w:styleId="Heading1">
    <w:name w:val="heading 1"/>
    <w:basedOn w:val="Heading"/>
    <w:next w:val="BodyText"/>
    <w:qFormat/>
    <w:locked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locked/>
  </w:style>
  <w:style w:type="character" w:customStyle="1" w:styleId="Bullets">
    <w:name w:val="Bullets"/>
    <w:locked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locked/>
    <w:rPr>
      <w:color w:val="000080"/>
      <w:u w:val="single"/>
    </w:rPr>
  </w:style>
  <w:style w:type="character" w:styleId="FollowedHyperlink">
    <w:name w:val="FollowedHyperlink"/>
    <w:locked/>
    <w:rPr>
      <w:color w:val="800000"/>
      <w:u w:val="single"/>
    </w:rPr>
  </w:style>
  <w:style w:type="character" w:styleId="Strong">
    <w:name w:val="Strong"/>
    <w:uiPriority w:val="22"/>
    <w:qFormat/>
    <w:locked/>
    <w:rPr>
      <w:b/>
      <w:bCs/>
    </w:rPr>
  </w:style>
  <w:style w:type="character" w:customStyle="1" w:styleId="WW8Num3z0">
    <w:name w:val="WW8Num3z0"/>
    <w:locked/>
    <w:rPr>
      <w:rFonts w:ascii="Symbol" w:hAnsi="Symbol"/>
    </w:rPr>
  </w:style>
  <w:style w:type="character" w:customStyle="1" w:styleId="WW8Num3z1">
    <w:name w:val="WW8Num3z1"/>
    <w:locked/>
    <w:rPr>
      <w:rFonts w:ascii="Courier New" w:hAnsi="Courier New" w:cs="Courier New"/>
    </w:rPr>
  </w:style>
  <w:style w:type="character" w:customStyle="1" w:styleId="WW8Num3z2">
    <w:name w:val="WW8Num3z2"/>
    <w:locked/>
    <w:rPr>
      <w:rFonts w:ascii="Wingdings" w:hAnsi="Wingdings"/>
    </w:rPr>
  </w:style>
  <w:style w:type="paragraph" w:styleId="BodyText">
    <w:name w:val="Body Text"/>
    <w:basedOn w:val="Normal"/>
    <w:locked/>
    <w:pPr>
      <w:spacing w:after="120"/>
    </w:pPr>
  </w:style>
  <w:style w:type="paragraph" w:customStyle="1" w:styleId="Heading">
    <w:name w:val="Heading"/>
    <w:basedOn w:val="Normal"/>
    <w:next w:val="BodyText"/>
    <w:locked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List">
    <w:name w:val="List"/>
    <w:basedOn w:val="BodyText"/>
    <w:locked/>
  </w:style>
  <w:style w:type="paragraph" w:styleId="Header">
    <w:name w:val="header"/>
    <w:basedOn w:val="Normal"/>
    <w:link w:val="HeaderChar"/>
    <w:uiPriority w:val="99"/>
    <w:locked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link w:val="FooterChar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locked/>
    <w:pPr>
      <w:suppressLineNumbers/>
    </w:pPr>
  </w:style>
  <w:style w:type="paragraph" w:customStyle="1" w:styleId="TableHeading">
    <w:name w:val="Table Heading"/>
    <w:basedOn w:val="TableContents"/>
    <w:locked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locked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locked/>
    <w:pPr>
      <w:suppressLineNumbers/>
    </w:pPr>
  </w:style>
  <w:style w:type="paragraph" w:customStyle="1" w:styleId="ListParagraph1">
    <w:name w:val="List Paragraph1"/>
    <w:basedOn w:val="Normal"/>
    <w:locked/>
    <w:pPr>
      <w:ind w:left="720"/>
    </w:pPr>
  </w:style>
  <w:style w:type="paragraph" w:styleId="BalloonText">
    <w:name w:val="Balloon Text"/>
    <w:basedOn w:val="Normal"/>
    <w:link w:val="BalloonTextChar"/>
    <w:locked/>
    <w:rsid w:val="00FC08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0892"/>
    <w:rPr>
      <w:rFonts w:ascii="Lucida Grande" w:eastAsia="DejaVu Sans" w:hAnsi="Lucida Grande" w:cs="Lucida Grande"/>
      <w:sz w:val="18"/>
      <w:szCs w:val="18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FC0892"/>
    <w:rPr>
      <w:rFonts w:ascii="Nimbus Roman No9 L" w:eastAsia="DejaVu Sans" w:hAnsi="Nimbus Roman No9 L"/>
      <w:sz w:val="24"/>
      <w:szCs w:val="24"/>
      <w:lang w:val="en-AU"/>
    </w:rPr>
  </w:style>
  <w:style w:type="table" w:styleId="TableGrid">
    <w:name w:val="Table Grid"/>
    <w:basedOn w:val="TableNormal"/>
    <w:uiPriority w:val="59"/>
    <w:locked/>
    <w:rsid w:val="00FC08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ocked/>
    <w:rsid w:val="003B531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B27B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7A0603"/>
    <w:rPr>
      <w:rFonts w:ascii="Nimbus Roman No9 L" w:eastAsia="DejaVu Sans" w:hAnsi="Nimbus Roman No9 L"/>
      <w:sz w:val="24"/>
      <w:szCs w:val="24"/>
      <w:lang w:val="en-AU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20AC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20ACA"/>
    <w:rPr>
      <w:rFonts w:ascii="Arial" w:eastAsia="DejaVu Sans" w:hAnsi="Arial" w:cs="Arial"/>
      <w:vanish/>
      <w:sz w:val="16"/>
      <w:szCs w:val="16"/>
      <w:lang w:val="en-AU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20AC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20ACA"/>
    <w:rPr>
      <w:rFonts w:ascii="Arial" w:eastAsia="DejaVu Sans" w:hAnsi="Arial" w:cs="Arial"/>
      <w:vanish/>
      <w:sz w:val="16"/>
      <w:szCs w:val="16"/>
      <w:lang w:val="en-AU"/>
    </w:rPr>
  </w:style>
  <w:style w:type="paragraph" w:customStyle="1" w:styleId="Editable">
    <w:name w:val="Editable"/>
    <w:basedOn w:val="Normal"/>
    <w:link w:val="EditableChar"/>
    <w:qFormat/>
    <w:rsid w:val="00D326AB"/>
    <w:pPr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EditableChar">
    <w:name w:val="Editable Char"/>
    <w:basedOn w:val="DefaultParagraphFont"/>
    <w:link w:val="Editable"/>
    <w:rsid w:val="00D326AB"/>
    <w:rPr>
      <w:rFonts w:eastAsia="DejaVu Sans"/>
      <w:lang w:val="en-US"/>
    </w:rPr>
  </w:style>
  <w:style w:type="character" w:styleId="PlaceholderText">
    <w:name w:val="Placeholder Text"/>
    <w:basedOn w:val="DefaultParagraphFont"/>
    <w:semiHidden/>
    <w:locked/>
    <w:rsid w:val="004A5B81"/>
    <w:rPr>
      <w:color w:val="666666"/>
    </w:rPr>
  </w:style>
  <w:style w:type="character" w:customStyle="1" w:styleId="Style1">
    <w:name w:val="Style1"/>
    <w:basedOn w:val="DefaultParagraphFont"/>
    <w:uiPriority w:val="1"/>
    <w:rsid w:val="00BE4ABD"/>
    <w:rPr>
      <w:rFonts w:ascii="Times New Roman" w:hAnsi="Times New Roman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271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711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E2DFE-B4B7-44E5-964D-18E83D9579C8}"/>
      </w:docPartPr>
      <w:docPartBody>
        <w:p w:rsidR="002573AC" w:rsidRDefault="009D5E6D">
          <w:r w:rsidRPr="00F4767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6EA1F-C43D-46F1-9EBB-495F0199D0FF}"/>
      </w:docPartPr>
      <w:docPartBody>
        <w:p w:rsidR="002573AC" w:rsidRDefault="009D5E6D"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52B1852B6403C95D0B99964024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1FD95-E081-4F94-A6E0-05366203B00E}"/>
      </w:docPartPr>
      <w:docPartBody>
        <w:p w:rsidR="001449CA" w:rsidRDefault="001449CA" w:rsidP="001449CA">
          <w:pPr>
            <w:pStyle w:val="89852B1852B6403C95D0B9996402476A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58765BC4A4A579702BE52F5C0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89961-3818-4DD2-8A16-1D1DB738C1CF}"/>
      </w:docPartPr>
      <w:docPartBody>
        <w:p w:rsidR="00984B13" w:rsidRDefault="00984B13" w:rsidP="00984B13">
          <w:pPr>
            <w:pStyle w:val="A2C58765BC4A4A579702BE52F5C0EA4B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44871849941318001C8203980E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E9CBE-22BC-433F-A786-A9E23947A5D0}"/>
      </w:docPartPr>
      <w:docPartBody>
        <w:p w:rsidR="00984B13" w:rsidRDefault="00984B13" w:rsidP="00984B13">
          <w:pPr>
            <w:pStyle w:val="B7844871849941318001C8203980EB57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5AE73AF534EF6A435FFE72A110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3742E-5EE7-413E-8F3A-E163C458E47F}"/>
      </w:docPartPr>
      <w:docPartBody>
        <w:p w:rsidR="00984B13" w:rsidRDefault="00984B13" w:rsidP="00984B13">
          <w:pPr>
            <w:pStyle w:val="4995AE73AF534EF6A435FFE72A110575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892D864D04850970726CC21C7F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BE866-1BE5-452F-94AB-9D8BF6F91910}"/>
      </w:docPartPr>
      <w:docPartBody>
        <w:p w:rsidR="00984B13" w:rsidRDefault="00984B13" w:rsidP="00984B13">
          <w:pPr>
            <w:pStyle w:val="743892D864D04850970726CC21C7FE92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D0876A0074AF78B245227918D8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8E4CB-F76E-45F3-A023-3D02A9720CF4}"/>
      </w:docPartPr>
      <w:docPartBody>
        <w:p w:rsidR="00984B13" w:rsidRDefault="00984B13" w:rsidP="00984B13">
          <w:pPr>
            <w:pStyle w:val="5C3D0876A0074AF78B245227918D8D2F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0CADB1A384120A625E850E37EA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1FB6-4CB7-4065-A1E6-7BFE20729D68}"/>
      </w:docPartPr>
      <w:docPartBody>
        <w:p w:rsidR="00984B13" w:rsidRDefault="00984B13" w:rsidP="00984B13">
          <w:pPr>
            <w:pStyle w:val="0290CADB1A384120A625E850E37EAAF6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87566633E488F9A35EEC3A8E2A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A3507-81E5-4638-9177-64255C7BCF91}"/>
      </w:docPartPr>
      <w:docPartBody>
        <w:p w:rsidR="00984B13" w:rsidRDefault="00984B13" w:rsidP="00984B13">
          <w:pPr>
            <w:pStyle w:val="DE687566633E488F9A35EEC3A8E2A86E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107C94CAA449EA8C53579B5B2EC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472CC-8ACB-4C75-B112-B31140A5C457}"/>
      </w:docPartPr>
      <w:docPartBody>
        <w:p w:rsidR="00984B13" w:rsidRDefault="00984B13" w:rsidP="00984B13">
          <w:pPr>
            <w:pStyle w:val="84107C94CAA449EA8C53579B5B2EC9BF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0663F0CF844518623F00096212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E2B06-71E7-4693-9D11-583FA1F3D4C3}"/>
      </w:docPartPr>
      <w:docPartBody>
        <w:p w:rsidR="00984B13" w:rsidRDefault="00984B13" w:rsidP="00984B13">
          <w:pPr>
            <w:pStyle w:val="7360663F0CF844518623F00096212399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40C4A1AD84BD18122D92249D8C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CD45-BA74-4D57-8C82-9A659CC12241}"/>
      </w:docPartPr>
      <w:docPartBody>
        <w:p w:rsidR="00984B13" w:rsidRDefault="00984B13" w:rsidP="00984B13">
          <w:pPr>
            <w:pStyle w:val="2B940C4A1AD84BD18122D92249D8CB3C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796E74D1D4FDE86C82048C8C8F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71EB3-B405-469D-AA0C-4DA9F24F5A36}"/>
      </w:docPartPr>
      <w:docPartBody>
        <w:p w:rsidR="00984B13" w:rsidRDefault="00984B13" w:rsidP="00984B13">
          <w:pPr>
            <w:pStyle w:val="57B796E74D1D4FDE86C82048C8C8FE00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0C575DEA74F31B565916BDC3B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6149F-91FC-4D8E-93DD-8A3347A411CD}"/>
      </w:docPartPr>
      <w:docPartBody>
        <w:p w:rsidR="00984B13" w:rsidRDefault="00984B13" w:rsidP="00984B13">
          <w:pPr>
            <w:pStyle w:val="2AF0C575DEA74F31B565916BDC3B7600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DE1E54DC14E7586E970651CD9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54252-8533-4A49-ACD2-581C11E48544}"/>
      </w:docPartPr>
      <w:docPartBody>
        <w:p w:rsidR="00984B13" w:rsidRDefault="00984B13" w:rsidP="00984B13">
          <w:pPr>
            <w:pStyle w:val="281DE1E54DC14E7586E970651CD9BB0F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EAFCB2D9ED46609F8BCE780D3E5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A0524-3FB6-4289-A082-4DB99AE3A8FA}"/>
      </w:docPartPr>
      <w:docPartBody>
        <w:p w:rsidR="00984B13" w:rsidRDefault="00984B13" w:rsidP="00984B13">
          <w:pPr>
            <w:pStyle w:val="86EAFCB2D9ED46609F8BCE780D3E5729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A76A204A748378B6E823424B65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60EE2-5FB2-4257-ABEF-F2344AA550CA}"/>
      </w:docPartPr>
      <w:docPartBody>
        <w:p w:rsidR="00984B13" w:rsidRDefault="00984B13" w:rsidP="00984B13">
          <w:pPr>
            <w:pStyle w:val="681A76A204A748378B6E823424B65F59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8001701F14CFA92D31162D7587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F7533-2E75-4DB4-AD42-D235170E5D2F}"/>
      </w:docPartPr>
      <w:docPartBody>
        <w:p w:rsidR="00984B13" w:rsidRDefault="00984B13" w:rsidP="00984B13">
          <w:pPr>
            <w:pStyle w:val="07C8001701F14CFA92D31162D7587CC4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2739A621D4473A1C7A39D51FD0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56524-3A9F-4429-82B2-EA160DDDC469}"/>
      </w:docPartPr>
      <w:docPartBody>
        <w:p w:rsidR="00984B13" w:rsidRDefault="00984B13" w:rsidP="00984B13">
          <w:pPr>
            <w:pStyle w:val="4322739A621D4473A1C7A39D51FD0677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BF0D75AFB41828188FA4A9A3C6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864B-1223-4357-8883-C1B7D453DF24}"/>
      </w:docPartPr>
      <w:docPartBody>
        <w:p w:rsidR="00984B13" w:rsidRDefault="00984B13" w:rsidP="00984B13">
          <w:pPr>
            <w:pStyle w:val="BD0BF0D75AFB41828188FA4A9A3C6C5C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66BD7EE3F4CF087A4A9FBF46DA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F6BD5-CF9E-4F8F-BF49-732B70BA5E4D}"/>
      </w:docPartPr>
      <w:docPartBody>
        <w:p w:rsidR="00984B13" w:rsidRDefault="00984B13" w:rsidP="00984B13">
          <w:pPr>
            <w:pStyle w:val="81A66BD7EE3F4CF087A4A9FBF46DA8A7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649FFEF644793871EA23056915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08EB9-F3B6-4998-98C0-D53DEF4DF96A}"/>
      </w:docPartPr>
      <w:docPartBody>
        <w:p w:rsidR="00984B13" w:rsidRDefault="00984B13" w:rsidP="00984B13">
          <w:pPr>
            <w:pStyle w:val="AB5649FFEF644793871EA230569153F1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B51B4274246A9A5EFE4142104E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96E93-F17D-4F58-A102-4627105BB811}"/>
      </w:docPartPr>
      <w:docPartBody>
        <w:p w:rsidR="00984B13" w:rsidRDefault="00984B13" w:rsidP="00984B13">
          <w:pPr>
            <w:pStyle w:val="067B51B4274246A9A5EFE4142104E8FF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CDF71053042A0925758BFEE21D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AA35D-8428-4343-BE9A-3DBD6401B00A}"/>
      </w:docPartPr>
      <w:docPartBody>
        <w:p w:rsidR="00984B13" w:rsidRDefault="00984B13" w:rsidP="00984B13">
          <w:pPr>
            <w:pStyle w:val="2D8CDF71053042A0925758BFEE21D841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626C8492CE4FFE8A1CEA04A2006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90C4A-0AEC-4598-9D6E-10999BC606AD}"/>
      </w:docPartPr>
      <w:docPartBody>
        <w:p w:rsidR="00984B13" w:rsidRDefault="00984B13" w:rsidP="00984B13">
          <w:pPr>
            <w:pStyle w:val="04626C8492CE4FFE8A1CEA04A20060DC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FF70864124D559D977D19C038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CA90C-CF9B-475D-88BB-67E4CF51579D}"/>
      </w:docPartPr>
      <w:docPartBody>
        <w:p w:rsidR="00984B13" w:rsidRDefault="00984B13" w:rsidP="00984B13">
          <w:pPr>
            <w:pStyle w:val="B42FF70864124D559D977D19C038CDCE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DB9ABFEFE400FBAC843516D898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D113B-455B-4BED-844A-B203424E5252}"/>
      </w:docPartPr>
      <w:docPartBody>
        <w:p w:rsidR="00984B13" w:rsidRDefault="00984B13" w:rsidP="00984B13">
          <w:pPr>
            <w:pStyle w:val="4BBDB9ABFEFE400FBAC843516D898E0F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AFD4ADAEA414D8128E6DCF86E9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F195-EE9A-4156-8A30-E3E2523F625D}"/>
      </w:docPartPr>
      <w:docPartBody>
        <w:p w:rsidR="00984B13" w:rsidRDefault="00984B13" w:rsidP="00984B13">
          <w:pPr>
            <w:pStyle w:val="426AFD4ADAEA414D8128E6DCF86E9FE6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4412A725F41FFAE65B739986C5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8ED2-907D-49BE-9798-77C5144337FA}"/>
      </w:docPartPr>
      <w:docPartBody>
        <w:p w:rsidR="00984B13" w:rsidRDefault="00984B13" w:rsidP="00984B13">
          <w:pPr>
            <w:pStyle w:val="BE54412A725F41FFAE65B739986C5DD5"/>
          </w:pPr>
          <w:r w:rsidRPr="00F476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Sans L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6D"/>
    <w:rsid w:val="0002539A"/>
    <w:rsid w:val="00062321"/>
    <w:rsid w:val="000B26C1"/>
    <w:rsid w:val="001449CA"/>
    <w:rsid w:val="002573AC"/>
    <w:rsid w:val="00334D0D"/>
    <w:rsid w:val="00405563"/>
    <w:rsid w:val="00605D47"/>
    <w:rsid w:val="006E4F43"/>
    <w:rsid w:val="00984B13"/>
    <w:rsid w:val="009D5E6D"/>
    <w:rsid w:val="00A11AD2"/>
    <w:rsid w:val="00F3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84B13"/>
    <w:rPr>
      <w:color w:val="666666"/>
    </w:rPr>
  </w:style>
  <w:style w:type="paragraph" w:customStyle="1" w:styleId="89852B1852B6403C95D0B9996402476A">
    <w:name w:val="89852B1852B6403C95D0B9996402476A"/>
    <w:rsid w:val="001449CA"/>
  </w:style>
  <w:style w:type="paragraph" w:customStyle="1" w:styleId="A2C58765BC4A4A579702BE52F5C0EA4B">
    <w:name w:val="A2C58765BC4A4A579702BE52F5C0EA4B"/>
    <w:rsid w:val="00984B13"/>
  </w:style>
  <w:style w:type="paragraph" w:customStyle="1" w:styleId="B7844871849941318001C8203980EB57">
    <w:name w:val="B7844871849941318001C8203980EB57"/>
    <w:rsid w:val="00984B13"/>
  </w:style>
  <w:style w:type="paragraph" w:customStyle="1" w:styleId="4995AE73AF534EF6A435FFE72A110575">
    <w:name w:val="4995AE73AF534EF6A435FFE72A110575"/>
    <w:rsid w:val="00984B13"/>
  </w:style>
  <w:style w:type="paragraph" w:customStyle="1" w:styleId="743892D864D04850970726CC21C7FE92">
    <w:name w:val="743892D864D04850970726CC21C7FE92"/>
    <w:rsid w:val="00984B13"/>
  </w:style>
  <w:style w:type="paragraph" w:customStyle="1" w:styleId="5C3D0876A0074AF78B245227918D8D2F">
    <w:name w:val="5C3D0876A0074AF78B245227918D8D2F"/>
    <w:rsid w:val="00984B13"/>
  </w:style>
  <w:style w:type="paragraph" w:customStyle="1" w:styleId="0290CADB1A384120A625E850E37EAAF6">
    <w:name w:val="0290CADB1A384120A625E850E37EAAF6"/>
    <w:rsid w:val="00984B13"/>
  </w:style>
  <w:style w:type="paragraph" w:customStyle="1" w:styleId="DE687566633E488F9A35EEC3A8E2A86E">
    <w:name w:val="DE687566633E488F9A35EEC3A8E2A86E"/>
    <w:rsid w:val="00984B13"/>
  </w:style>
  <w:style w:type="paragraph" w:customStyle="1" w:styleId="84107C94CAA449EA8C53579B5B2EC9BF">
    <w:name w:val="84107C94CAA449EA8C53579B5B2EC9BF"/>
    <w:rsid w:val="00984B13"/>
  </w:style>
  <w:style w:type="paragraph" w:customStyle="1" w:styleId="7360663F0CF844518623F00096212399">
    <w:name w:val="7360663F0CF844518623F00096212399"/>
    <w:rsid w:val="00984B13"/>
  </w:style>
  <w:style w:type="paragraph" w:customStyle="1" w:styleId="2B940C4A1AD84BD18122D92249D8CB3C">
    <w:name w:val="2B940C4A1AD84BD18122D92249D8CB3C"/>
    <w:rsid w:val="00984B13"/>
  </w:style>
  <w:style w:type="paragraph" w:customStyle="1" w:styleId="57B796E74D1D4FDE86C82048C8C8FE00">
    <w:name w:val="57B796E74D1D4FDE86C82048C8C8FE00"/>
    <w:rsid w:val="00984B13"/>
  </w:style>
  <w:style w:type="paragraph" w:customStyle="1" w:styleId="2AF0C575DEA74F31B565916BDC3B7600">
    <w:name w:val="2AF0C575DEA74F31B565916BDC3B7600"/>
    <w:rsid w:val="00984B13"/>
  </w:style>
  <w:style w:type="paragraph" w:customStyle="1" w:styleId="281DE1E54DC14E7586E970651CD9BB0F">
    <w:name w:val="281DE1E54DC14E7586E970651CD9BB0F"/>
    <w:rsid w:val="00984B13"/>
  </w:style>
  <w:style w:type="paragraph" w:customStyle="1" w:styleId="86EAFCB2D9ED46609F8BCE780D3E5729">
    <w:name w:val="86EAFCB2D9ED46609F8BCE780D3E5729"/>
    <w:rsid w:val="00984B13"/>
  </w:style>
  <w:style w:type="paragraph" w:customStyle="1" w:styleId="681A76A204A748378B6E823424B65F59">
    <w:name w:val="681A76A204A748378B6E823424B65F59"/>
    <w:rsid w:val="00984B13"/>
  </w:style>
  <w:style w:type="paragraph" w:customStyle="1" w:styleId="07C8001701F14CFA92D31162D7587CC4">
    <w:name w:val="07C8001701F14CFA92D31162D7587CC4"/>
    <w:rsid w:val="00984B13"/>
  </w:style>
  <w:style w:type="paragraph" w:customStyle="1" w:styleId="4322739A621D4473A1C7A39D51FD0677">
    <w:name w:val="4322739A621D4473A1C7A39D51FD0677"/>
    <w:rsid w:val="00984B13"/>
  </w:style>
  <w:style w:type="paragraph" w:customStyle="1" w:styleId="BD0BF0D75AFB41828188FA4A9A3C6C5C">
    <w:name w:val="BD0BF0D75AFB41828188FA4A9A3C6C5C"/>
    <w:rsid w:val="00984B13"/>
  </w:style>
  <w:style w:type="paragraph" w:customStyle="1" w:styleId="81A66BD7EE3F4CF087A4A9FBF46DA8A7">
    <w:name w:val="81A66BD7EE3F4CF087A4A9FBF46DA8A7"/>
    <w:rsid w:val="00984B13"/>
  </w:style>
  <w:style w:type="paragraph" w:customStyle="1" w:styleId="AB5649FFEF644793871EA230569153F1">
    <w:name w:val="AB5649FFEF644793871EA230569153F1"/>
    <w:rsid w:val="00984B13"/>
  </w:style>
  <w:style w:type="paragraph" w:customStyle="1" w:styleId="067B51B4274246A9A5EFE4142104E8FF">
    <w:name w:val="067B51B4274246A9A5EFE4142104E8FF"/>
    <w:rsid w:val="00984B13"/>
  </w:style>
  <w:style w:type="paragraph" w:customStyle="1" w:styleId="2D8CDF71053042A0925758BFEE21D841">
    <w:name w:val="2D8CDF71053042A0925758BFEE21D841"/>
    <w:rsid w:val="00984B13"/>
  </w:style>
  <w:style w:type="paragraph" w:customStyle="1" w:styleId="04626C8492CE4FFE8A1CEA04A20060DC">
    <w:name w:val="04626C8492CE4FFE8A1CEA04A20060DC"/>
    <w:rsid w:val="00984B13"/>
  </w:style>
  <w:style w:type="paragraph" w:customStyle="1" w:styleId="B42FF70864124D559D977D19C038CDCE">
    <w:name w:val="B42FF70864124D559D977D19C038CDCE"/>
    <w:rsid w:val="00984B13"/>
  </w:style>
  <w:style w:type="paragraph" w:customStyle="1" w:styleId="4BBDB9ABFEFE400FBAC843516D898E0F">
    <w:name w:val="4BBDB9ABFEFE400FBAC843516D898E0F"/>
    <w:rsid w:val="00984B13"/>
  </w:style>
  <w:style w:type="paragraph" w:customStyle="1" w:styleId="426AFD4ADAEA414D8128E6DCF86E9FE6">
    <w:name w:val="426AFD4ADAEA414D8128E6DCF86E9FE6"/>
    <w:rsid w:val="00984B13"/>
  </w:style>
  <w:style w:type="paragraph" w:customStyle="1" w:styleId="BE54412A725F41FFAE65B739986C5DD5">
    <w:name w:val="BE54412A725F41FFAE65B739986C5DD5"/>
    <w:rsid w:val="00984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Laboratorio de Biologia Molecular</Company>
  <LinksUpToDate>false</LinksUpToDate>
  <CharactersWithSpaces>2042</CharactersWithSpaces>
  <SharedDoc>false</SharedDoc>
  <HLinks>
    <vt:vector size="12" baseType="variant">
      <vt:variant>
        <vt:i4>8323173</vt:i4>
      </vt:variant>
      <vt:variant>
        <vt:i4>4211</vt:i4>
      </vt:variant>
      <vt:variant>
        <vt:i4>1025</vt:i4>
      </vt:variant>
      <vt:variant>
        <vt:i4>1</vt:i4>
      </vt:variant>
      <vt:variant>
        <vt:lpwstr>Etidio</vt:lpwstr>
      </vt:variant>
      <vt:variant>
        <vt:lpwstr/>
      </vt:variant>
      <vt:variant>
        <vt:i4>3211323</vt:i4>
      </vt:variant>
      <vt:variant>
        <vt:i4>6207</vt:i4>
      </vt:variant>
      <vt:variant>
        <vt:i4>1026</vt:i4>
      </vt:variant>
      <vt:variant>
        <vt:i4>1</vt:i4>
      </vt:variant>
      <vt:variant>
        <vt:lpwstr>Logo01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 PhD</dc:creator>
  <cp:keywords/>
  <cp:lastModifiedBy>CHRISTIAN ALBERTO GARCIA SEPULVEDA</cp:lastModifiedBy>
  <cp:revision>9</cp:revision>
  <cp:lastPrinted>2025-03-31T22:53:00Z</cp:lastPrinted>
  <dcterms:created xsi:type="dcterms:W3CDTF">2026-02-24T18:04:00Z</dcterms:created>
  <dcterms:modified xsi:type="dcterms:W3CDTF">2026-02-24T18:17:00Z</dcterms:modified>
</cp:coreProperties>
</file>