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C9E24" w14:textId="7C283762" w:rsidR="001B008E" w:rsidRPr="00BB5BB3" w:rsidRDefault="001B008E" w:rsidP="00383953">
      <w:pPr>
        <w:rPr>
          <w:rFonts w:ascii="Times New Roman" w:hAnsi="Times New Roman"/>
          <w:b/>
          <w:bCs/>
          <w:sz w:val="36"/>
          <w:szCs w:val="36"/>
          <w:lang w:val="en-US"/>
        </w:rPr>
      </w:pPr>
      <w:r w:rsidRPr="00BB5BB3">
        <w:rPr>
          <w:rFonts w:ascii="Times New Roman" w:hAnsi="Times New Roman"/>
          <w:b/>
          <w:bCs/>
          <w:sz w:val="36"/>
          <w:szCs w:val="36"/>
          <w:lang w:val="en-US"/>
        </w:rPr>
        <w:t xml:space="preserve">Corrective and </w:t>
      </w:r>
      <w:r w:rsidR="005E465B" w:rsidRPr="00BB5BB3">
        <w:rPr>
          <w:rFonts w:ascii="Times New Roman" w:hAnsi="Times New Roman"/>
          <w:b/>
          <w:bCs/>
          <w:sz w:val="36"/>
          <w:szCs w:val="36"/>
          <w:lang w:val="en-US"/>
        </w:rPr>
        <w:t>p</w:t>
      </w:r>
      <w:r w:rsidRPr="00BB5BB3">
        <w:rPr>
          <w:rFonts w:ascii="Times New Roman" w:hAnsi="Times New Roman"/>
          <w:b/>
          <w:bCs/>
          <w:sz w:val="36"/>
          <w:szCs w:val="36"/>
          <w:lang w:val="en-US"/>
        </w:rPr>
        <w:t xml:space="preserve">reventative </w:t>
      </w:r>
      <w:r w:rsidR="00AD3F78" w:rsidRPr="00BB5BB3">
        <w:rPr>
          <w:rFonts w:ascii="Times New Roman" w:hAnsi="Times New Roman"/>
          <w:b/>
          <w:bCs/>
          <w:sz w:val="36"/>
          <w:szCs w:val="36"/>
          <w:lang w:val="en-US"/>
        </w:rPr>
        <w:t>maintenance</w:t>
      </w:r>
      <w:r w:rsidRPr="00BB5BB3">
        <w:rPr>
          <w:rFonts w:ascii="Times New Roman" w:hAnsi="Times New Roman"/>
          <w:b/>
          <w:bCs/>
          <w:sz w:val="36"/>
          <w:szCs w:val="36"/>
          <w:lang w:val="en-US"/>
        </w:rPr>
        <w:t xml:space="preserve"> </w:t>
      </w:r>
      <w:r w:rsidR="005E465B" w:rsidRPr="00BB5BB3">
        <w:rPr>
          <w:rFonts w:ascii="Times New Roman" w:hAnsi="Times New Roman"/>
          <w:b/>
          <w:bCs/>
          <w:sz w:val="36"/>
          <w:szCs w:val="36"/>
          <w:lang w:val="en-US"/>
        </w:rPr>
        <w:t>r</w:t>
      </w:r>
      <w:r w:rsidRPr="00BB5BB3">
        <w:rPr>
          <w:rFonts w:ascii="Times New Roman" w:hAnsi="Times New Roman"/>
          <w:b/>
          <w:bCs/>
          <w:sz w:val="36"/>
          <w:szCs w:val="36"/>
          <w:lang w:val="en-US"/>
        </w:rPr>
        <w:t>eport (CP</w:t>
      </w:r>
      <w:r w:rsidR="00AD3F78" w:rsidRPr="00BB5BB3">
        <w:rPr>
          <w:rFonts w:ascii="Times New Roman" w:hAnsi="Times New Roman"/>
          <w:b/>
          <w:bCs/>
          <w:sz w:val="36"/>
          <w:szCs w:val="36"/>
          <w:lang w:val="en-US"/>
        </w:rPr>
        <w:t>M</w:t>
      </w:r>
      <w:r w:rsidRPr="00BB5BB3">
        <w:rPr>
          <w:rFonts w:ascii="Times New Roman" w:hAnsi="Times New Roman"/>
          <w:b/>
          <w:bCs/>
          <w:sz w:val="36"/>
          <w:szCs w:val="36"/>
          <w:lang w:val="en-US"/>
        </w:rPr>
        <w:t>R)</w:t>
      </w:r>
    </w:p>
    <w:p w14:paraId="168E5AAC" w14:textId="2A682769" w:rsidR="001B6128" w:rsidRPr="00BB5BB3" w:rsidRDefault="001B6128" w:rsidP="001B6128">
      <w:pPr>
        <w:jc w:val="both"/>
        <w:rPr>
          <w:rFonts w:ascii="Times New Roman" w:hAnsi="Times New Roman"/>
          <w:sz w:val="16"/>
          <w:szCs w:val="16"/>
          <w:lang w:val="en-US"/>
        </w:rPr>
      </w:pPr>
      <w:r w:rsidRPr="00BB5BB3">
        <w:rPr>
          <w:rFonts w:ascii="Times New Roman" w:hAnsi="Times New Roman"/>
          <w:sz w:val="16"/>
          <w:szCs w:val="16"/>
          <w:lang w:val="es-MX"/>
        </w:rPr>
        <w:t xml:space="preserve">Copyright © 2024 </w:t>
      </w:r>
      <w:r w:rsidRPr="00BB5BB3">
        <w:rPr>
          <w:rFonts w:ascii="Times New Roman" w:hAnsi="Times New Roman"/>
          <w:bCs/>
          <w:sz w:val="16"/>
          <w:szCs w:val="16"/>
          <w:lang w:val="es-MX"/>
        </w:rPr>
        <w:t>Laboratorio de Genómica Viral y Humana, Facultad de Medicina UASLP</w:t>
      </w:r>
      <w:r w:rsidR="008743C4" w:rsidRPr="00BB5BB3">
        <w:rPr>
          <w:rFonts w:ascii="Times New Roman" w:hAnsi="Times New Roman"/>
          <w:bCs/>
          <w:sz w:val="16"/>
          <w:szCs w:val="16"/>
          <w:lang w:val="es-MX"/>
        </w:rPr>
        <w:t xml:space="preserve">. </w:t>
      </w:r>
      <w:r w:rsidR="008743C4" w:rsidRPr="00BB5BB3">
        <w:rPr>
          <w:rFonts w:ascii="Times New Roman" w:hAnsi="Times New Roman"/>
          <w:bCs/>
          <w:sz w:val="16"/>
          <w:szCs w:val="16"/>
          <w:lang w:val="en-US"/>
        </w:rPr>
        <w:t>San Luis Potosí, México.</w:t>
      </w:r>
    </w:p>
    <w:p w14:paraId="4DF55970" w14:textId="77777777" w:rsidR="008A153B" w:rsidRPr="00BB5BB3" w:rsidRDefault="008A153B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tbl>
      <w:tblPr>
        <w:tblStyle w:val="TableGrid"/>
        <w:tblW w:w="10509" w:type="dxa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68"/>
        <w:gridCol w:w="1504"/>
        <w:gridCol w:w="1114"/>
        <w:gridCol w:w="4482"/>
        <w:gridCol w:w="2041"/>
      </w:tblGrid>
      <w:tr w:rsidR="00621A26" w:rsidRPr="00BB5BB3" w14:paraId="062C60BE" w14:textId="0B24A7E7" w:rsidTr="00D750A5">
        <w:tc>
          <w:tcPr>
            <w:tcW w:w="1368" w:type="dxa"/>
            <w:shd w:val="clear" w:color="auto" w:fill="DBE5F1" w:themeFill="accent1" w:themeFillTint="33"/>
          </w:tcPr>
          <w:p w14:paraId="588EF0E3" w14:textId="5C88ED3D" w:rsidR="008A153B" w:rsidRPr="00BB5BB3" w:rsidRDefault="001B008E" w:rsidP="007663EC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Created</w:t>
            </w:r>
            <w:r w:rsidR="008A153B" w:rsidRPr="00BB5BB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="008A153B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2264F473" w14:textId="373629BA" w:rsidR="0062151C" w:rsidRPr="00BB5BB3" w:rsidRDefault="009F52EA" w:rsidP="007663E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Mar</w:t>
            </w:r>
            <w:r w:rsidR="0062151C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  <w:r w:rsidR="0039443D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  <w:r w:rsidR="0062151C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202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04" w:type="dxa"/>
            <w:shd w:val="clear" w:color="auto" w:fill="DBE5F1" w:themeFill="accent1" w:themeFillTint="33"/>
          </w:tcPr>
          <w:p w14:paraId="295CBDA9" w14:textId="6665F94B" w:rsidR="00E904A8" w:rsidRPr="00BB5BB3" w:rsidRDefault="00577248" w:rsidP="00CD57E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Modified</w:t>
            </w:r>
            <w:r w:rsidR="0062151C" w:rsidRPr="00BB5BB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="0062151C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16029DE5" w14:textId="51366C96" w:rsidR="008A153B" w:rsidRPr="00BB5BB3" w:rsidRDefault="00976FA0" w:rsidP="00CD57E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May</w:t>
            </w:r>
            <w:r w:rsidR="009F52EA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</w:t>
            </w:r>
            <w:r w:rsidR="009F52EA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2025</w:t>
            </w:r>
          </w:p>
        </w:tc>
        <w:tc>
          <w:tcPr>
            <w:tcW w:w="1114" w:type="dxa"/>
            <w:shd w:val="clear" w:color="auto" w:fill="DBE5F1" w:themeFill="accent1" w:themeFillTint="33"/>
          </w:tcPr>
          <w:p w14:paraId="79300306" w14:textId="7F4AAC32" w:rsidR="008A153B" w:rsidRPr="00BB5BB3" w:rsidRDefault="008A153B" w:rsidP="00CD57E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Versi</w:t>
            </w:r>
            <w:r w:rsidR="00577248" w:rsidRPr="00BB5BB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n: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7D7023EB" w14:textId="39A76C85" w:rsidR="0062151C" w:rsidRPr="00BB5BB3" w:rsidRDefault="00976FA0" w:rsidP="00CD57E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62151C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.0</w:t>
            </w:r>
          </w:p>
        </w:tc>
        <w:tc>
          <w:tcPr>
            <w:tcW w:w="4482" w:type="dxa"/>
            <w:shd w:val="clear" w:color="auto" w:fill="DBE5F1" w:themeFill="accent1" w:themeFillTint="33"/>
          </w:tcPr>
          <w:p w14:paraId="19273591" w14:textId="4EB97CA7" w:rsidR="008A153B" w:rsidRPr="00BB5BB3" w:rsidRDefault="002D2639" w:rsidP="00CD57E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Title</w:t>
            </w:r>
            <w:r w:rsidR="008A153B" w:rsidRPr="00BB5BB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8A153B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521EE462" w14:textId="1AFE2004" w:rsidR="0062151C" w:rsidRPr="00BB5BB3" w:rsidRDefault="00976FA0" w:rsidP="00CD57E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Forms_CPMR_Service_Report</w:t>
            </w:r>
            <w:r w:rsidR="0062151C"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.pdf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14:paraId="1D0F0FFE" w14:textId="3A362116" w:rsidR="008A153B" w:rsidRPr="00BB5BB3" w:rsidRDefault="009F52EA" w:rsidP="00CD57E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License</w:t>
            </w:r>
            <w:r w:rsidR="008A153B" w:rsidRPr="00BB5BB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1849FBDF" w14:textId="65E5517F" w:rsidR="0062151C" w:rsidRPr="00BB5BB3" w:rsidRDefault="0062151C" w:rsidP="00CD57E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CC BY 4.0 DEED</w:t>
            </w:r>
          </w:p>
        </w:tc>
      </w:tr>
    </w:tbl>
    <w:p w14:paraId="6AC75544" w14:textId="77777777" w:rsidR="000318FF" w:rsidRPr="00BB5BB3" w:rsidRDefault="000318FF" w:rsidP="00BE6DF2">
      <w:pPr>
        <w:jc w:val="both"/>
        <w:rPr>
          <w:rFonts w:ascii="Times New Roman" w:hAnsi="Times New Roman"/>
          <w:b/>
          <w:bCs/>
          <w:lang w:val="en-US"/>
        </w:rPr>
      </w:pPr>
    </w:p>
    <w:p w14:paraId="093CB020" w14:textId="637547C9" w:rsidR="000318FF" w:rsidRPr="00400DA6" w:rsidRDefault="000318FF" w:rsidP="00BE6DF2">
      <w:pPr>
        <w:jc w:val="both"/>
        <w:rPr>
          <w:rFonts w:ascii="Times New Roman" w:hAnsi="Times New Roman"/>
          <w:b/>
          <w:bCs/>
          <w:lang w:val="en-GB"/>
        </w:rPr>
      </w:pPr>
      <w:r w:rsidRPr="00400DA6">
        <w:rPr>
          <w:rFonts w:ascii="Times New Roman" w:hAnsi="Times New Roman"/>
          <w:b/>
          <w:bCs/>
          <w:lang w:val="en-GB"/>
        </w:rPr>
        <w:t>Report information</w:t>
      </w:r>
      <w:r w:rsidR="00400DA6" w:rsidRPr="00400DA6">
        <w:rPr>
          <w:rFonts w:ascii="Times New Roman" w:hAnsi="Times New Roman"/>
          <w:b/>
          <w:bCs/>
          <w:lang w:val="en-GB"/>
        </w:rPr>
        <w:t xml:space="preserve"> </w:t>
      </w:r>
      <w:r w:rsidR="00400DA6" w:rsidRPr="00400DA6">
        <w:rPr>
          <w:rFonts w:ascii="Times New Roman" w:hAnsi="Times New Roman"/>
          <w:sz w:val="20"/>
          <w:szCs w:val="20"/>
          <w:lang w:val="en-GB"/>
        </w:rPr>
        <w:t>(</w:t>
      </w:r>
      <w:r w:rsidR="00400DA6" w:rsidRPr="00400DA6">
        <w:rPr>
          <w:rFonts w:ascii="Times New Roman" w:hAnsi="Times New Roman"/>
          <w:sz w:val="20"/>
          <w:szCs w:val="20"/>
          <w:lang w:val="en-GB"/>
        </w:rPr>
        <w:t>delete the corresponding circle as required</w:t>
      </w:r>
      <w:r w:rsidR="00400DA6" w:rsidRPr="00400DA6">
        <w:rPr>
          <w:rFonts w:ascii="Times New Roman" w:hAnsi="Times New Roman"/>
          <w:sz w:val="20"/>
          <w:szCs w:val="20"/>
          <w:lang w:val="en-GB"/>
        </w:rPr>
        <w:t>)</w:t>
      </w:r>
    </w:p>
    <w:p w14:paraId="35001B59" w14:textId="77777777" w:rsidR="000318FF" w:rsidRPr="00400DA6" w:rsidRDefault="000318FF" w:rsidP="00BE6DF2">
      <w:pPr>
        <w:jc w:val="both"/>
        <w:rPr>
          <w:rFonts w:ascii="Times New Roman" w:hAnsi="Times New Roman"/>
          <w:sz w:val="10"/>
          <w:szCs w:val="10"/>
          <w:lang w:val="en-GB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8"/>
        <w:gridCol w:w="1701"/>
        <w:gridCol w:w="2835"/>
      </w:tblGrid>
      <w:tr w:rsidR="001932D2" w:rsidRPr="00BB5BB3" w14:paraId="2A9A281F" w14:textId="77777777" w:rsidTr="00D750A5">
        <w:tc>
          <w:tcPr>
            <w:tcW w:w="5988" w:type="dxa"/>
          </w:tcPr>
          <w:p w14:paraId="65BDBAC1" w14:textId="5F39BE3F" w:rsidR="001932D2" w:rsidRPr="00BB5BB3" w:rsidRDefault="001932D2" w:rsidP="001932D2">
            <w:pPr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sym w:font="Wingdings 2" w:char="F099"/>
            </w:r>
            <w:r w:rsidR="00D95581" w:rsidRPr="00BB5BB3">
              <w:rPr>
                <w:rFonts w:ascii="Times New Roman" w:hAnsi="Times New Roman"/>
                <w:lang w:val="en-US"/>
              </w:rPr>
              <w:sym w:font="Wingdings 2" w:char="F098"/>
            </w:r>
            <w:r w:rsidRPr="00BB5BB3">
              <w:rPr>
                <w:rFonts w:ascii="Times New Roman" w:hAnsi="Times New Roman"/>
                <w:lang w:val="en-US"/>
              </w:rPr>
              <w:t xml:space="preserve"> Scheduled    </w:t>
            </w:r>
            <w:r w:rsidRPr="00BB5BB3">
              <w:rPr>
                <w:rFonts w:ascii="Times New Roman" w:hAnsi="Times New Roman"/>
                <w:lang w:val="en-US"/>
              </w:rPr>
              <w:sym w:font="Wingdings 2" w:char="F099"/>
            </w:r>
            <w:r w:rsidR="00D95581" w:rsidRPr="00BB5BB3">
              <w:rPr>
                <w:rFonts w:ascii="Times New Roman" w:hAnsi="Times New Roman"/>
                <w:lang w:val="en-US"/>
              </w:rPr>
              <w:sym w:font="Wingdings 2" w:char="F098"/>
            </w:r>
            <w:r w:rsidR="00D95581" w:rsidRPr="00BB5BB3">
              <w:rPr>
                <w:rFonts w:ascii="Times New Roman" w:hAnsi="Times New Roman"/>
                <w:lang w:val="en-US"/>
              </w:rPr>
              <w:t xml:space="preserve"> </w:t>
            </w:r>
            <w:r w:rsidRPr="00BB5BB3">
              <w:rPr>
                <w:rFonts w:ascii="Times New Roman" w:hAnsi="Times New Roman"/>
                <w:lang w:val="en-US"/>
              </w:rPr>
              <w:t xml:space="preserve"> Emergency                 </w:t>
            </w:r>
          </w:p>
        </w:tc>
        <w:tc>
          <w:tcPr>
            <w:tcW w:w="1701" w:type="dxa"/>
          </w:tcPr>
          <w:p w14:paraId="3AB26AAF" w14:textId="3438BC22" w:rsidR="001932D2" w:rsidRPr="00BB5BB3" w:rsidRDefault="001932D2" w:rsidP="00501F77">
            <w:pPr>
              <w:jc w:val="right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Report ID: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9B39CFB" w14:textId="3838780C" w:rsidR="001932D2" w:rsidRPr="00BB5BB3" w:rsidRDefault="00D95581" w:rsidP="002C5E05">
            <w:pPr>
              <w:pStyle w:val="Editable"/>
            </w:pPr>
            <w:r w:rsidRPr="00BB5BB3">
              <w:t>CPSR</w:t>
            </w:r>
            <w:r w:rsidR="008E7AB9" w:rsidRPr="00BB5BB3">
              <w:t>-</w:t>
            </w:r>
            <w:proofErr w:type="spellStart"/>
            <w:r w:rsidR="008E7AB9" w:rsidRPr="00BB5BB3">
              <w:t>yyyy</w:t>
            </w:r>
            <w:proofErr w:type="spellEnd"/>
            <w:r w:rsidR="008E7AB9" w:rsidRPr="00BB5BB3">
              <w:t>-mmm-dd</w:t>
            </w:r>
          </w:p>
        </w:tc>
      </w:tr>
    </w:tbl>
    <w:p w14:paraId="7967DC1B" w14:textId="77777777" w:rsidR="00501F77" w:rsidRPr="00BB5BB3" w:rsidRDefault="00501F77" w:rsidP="00BE6DF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4111"/>
        <w:gridCol w:w="284"/>
        <w:gridCol w:w="2835"/>
      </w:tblGrid>
      <w:tr w:rsidR="000E68BD" w:rsidRPr="00BB5BB3" w14:paraId="08E91CC3" w14:textId="09791724" w:rsidTr="00D750A5">
        <w:tc>
          <w:tcPr>
            <w:tcW w:w="3294" w:type="dxa"/>
          </w:tcPr>
          <w:p w14:paraId="6D6DE4A5" w14:textId="44CE185B" w:rsidR="000E68BD" w:rsidRPr="00BB5BB3" w:rsidRDefault="000E68BD" w:rsidP="009A1E6C">
            <w:pPr>
              <w:jc w:val="both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Technician’s name / Signature: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BE981EF" w14:textId="57F74D69" w:rsidR="000E68BD" w:rsidRPr="00BB5BB3" w:rsidRDefault="000E68BD" w:rsidP="002C5E05">
            <w:pPr>
              <w:pStyle w:val="Editable"/>
            </w:pPr>
          </w:p>
        </w:tc>
        <w:tc>
          <w:tcPr>
            <w:tcW w:w="284" w:type="dxa"/>
            <w:shd w:val="clear" w:color="auto" w:fill="auto"/>
          </w:tcPr>
          <w:p w14:paraId="26027513" w14:textId="77777777" w:rsidR="000E68BD" w:rsidRPr="00BB5BB3" w:rsidRDefault="000E68BD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579822B" w14:textId="4561979A" w:rsidR="000E68BD" w:rsidRPr="00BB5BB3" w:rsidRDefault="000E68BD" w:rsidP="002C5E05">
            <w:pPr>
              <w:pStyle w:val="Editable"/>
            </w:pPr>
          </w:p>
        </w:tc>
      </w:tr>
    </w:tbl>
    <w:p w14:paraId="6EB674B5" w14:textId="77777777" w:rsidR="000C73B7" w:rsidRPr="00BB5BB3" w:rsidRDefault="000C73B7" w:rsidP="000C73B7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256"/>
      </w:tblGrid>
      <w:tr w:rsidR="00D95581" w:rsidRPr="00BB5BB3" w14:paraId="46965D01" w14:textId="79ECE89D" w:rsidTr="00D95581">
        <w:tc>
          <w:tcPr>
            <w:tcW w:w="2268" w:type="dxa"/>
          </w:tcPr>
          <w:p w14:paraId="68A8483A" w14:textId="3B969637" w:rsidR="00D95581" w:rsidRPr="00BB5BB3" w:rsidRDefault="00AE4E6C" w:rsidP="009A1E6C">
            <w:pPr>
              <w:jc w:val="both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Service</w:t>
            </w:r>
            <w:r w:rsidR="00D95581" w:rsidRPr="00BB5BB3">
              <w:rPr>
                <w:rFonts w:ascii="Times New Roman" w:hAnsi="Times New Roman"/>
                <w:lang w:val="en-US"/>
              </w:rPr>
              <w:t xml:space="preserve"> company:</w:t>
            </w:r>
          </w:p>
        </w:tc>
        <w:tc>
          <w:tcPr>
            <w:tcW w:w="8256" w:type="dxa"/>
            <w:shd w:val="clear" w:color="auto" w:fill="DBE5F1" w:themeFill="accent1" w:themeFillTint="33"/>
          </w:tcPr>
          <w:p w14:paraId="1AE7B84F" w14:textId="602A75D5" w:rsidR="00D95581" w:rsidRPr="00BB5BB3" w:rsidRDefault="00D95581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2C180395" w14:textId="77777777" w:rsidR="00B26DCD" w:rsidRPr="00BB5BB3" w:rsidRDefault="00B26DCD" w:rsidP="00B26DCD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47"/>
      </w:tblGrid>
      <w:tr w:rsidR="00B26DCD" w:rsidRPr="00BB5BB3" w14:paraId="384B14F9" w14:textId="77777777" w:rsidTr="00D95581">
        <w:tc>
          <w:tcPr>
            <w:tcW w:w="2977" w:type="dxa"/>
          </w:tcPr>
          <w:p w14:paraId="304E2F77" w14:textId="18BB3C8D" w:rsidR="00B26DCD" w:rsidRPr="00BB5BB3" w:rsidRDefault="00AE4E6C" w:rsidP="009A1E6C">
            <w:pPr>
              <w:jc w:val="both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Service</w:t>
            </w:r>
            <w:r w:rsidR="00B26DCD" w:rsidRPr="00BB5BB3">
              <w:rPr>
                <w:rFonts w:ascii="Times New Roman" w:hAnsi="Times New Roman"/>
                <w:lang w:val="en-US"/>
              </w:rPr>
              <w:t xml:space="preserve"> company address:</w:t>
            </w:r>
          </w:p>
        </w:tc>
        <w:tc>
          <w:tcPr>
            <w:tcW w:w="7547" w:type="dxa"/>
            <w:shd w:val="clear" w:color="auto" w:fill="DBE5F1" w:themeFill="accent1" w:themeFillTint="33"/>
          </w:tcPr>
          <w:p w14:paraId="427FB4E2" w14:textId="51D47F74" w:rsidR="00B26DCD" w:rsidRPr="00BB5BB3" w:rsidRDefault="00B26DCD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321F36D4" w14:textId="77777777" w:rsidR="00B26DCD" w:rsidRPr="00BB5BB3" w:rsidRDefault="00B26DCD" w:rsidP="00B26DCD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1161"/>
        <w:gridCol w:w="3861"/>
      </w:tblGrid>
      <w:tr w:rsidR="00B26DCD" w:rsidRPr="00BB5BB3" w14:paraId="7589DEB9" w14:textId="6CF2E218" w:rsidTr="00D95581">
        <w:tc>
          <w:tcPr>
            <w:tcW w:w="2835" w:type="dxa"/>
          </w:tcPr>
          <w:p w14:paraId="72874073" w14:textId="1D94A154" w:rsidR="00B26DCD" w:rsidRPr="00BB5BB3" w:rsidRDefault="00AE4E6C" w:rsidP="009A1E6C">
            <w:pPr>
              <w:jc w:val="both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Service</w:t>
            </w:r>
            <w:r w:rsidR="00B26DCD" w:rsidRPr="00BB5BB3">
              <w:rPr>
                <w:rFonts w:ascii="Times New Roman" w:hAnsi="Times New Roman"/>
                <w:lang w:val="en-US"/>
              </w:rPr>
              <w:t xml:space="preserve"> company phone:</w:t>
            </w:r>
          </w:p>
        </w:tc>
        <w:tc>
          <w:tcPr>
            <w:tcW w:w="2667" w:type="dxa"/>
            <w:shd w:val="clear" w:color="auto" w:fill="DBE5F1" w:themeFill="accent1" w:themeFillTint="33"/>
          </w:tcPr>
          <w:p w14:paraId="49C06906" w14:textId="1ADAAABB" w:rsidR="00B26DCD" w:rsidRPr="00BB5BB3" w:rsidRDefault="00B26DCD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14:paraId="54DBB1BA" w14:textId="2B94E06E" w:rsidR="00B26DCD" w:rsidRPr="00BB5BB3" w:rsidRDefault="005E465B" w:rsidP="00B26DCD">
            <w:pPr>
              <w:jc w:val="right"/>
              <w:rPr>
                <w:rFonts w:ascii="Times New Roman" w:hAnsi="Times New Roman"/>
                <w:lang w:val="en-US"/>
              </w:rPr>
            </w:pPr>
            <w:proofErr w:type="spellStart"/>
            <w:r w:rsidRPr="00BB5BB3">
              <w:rPr>
                <w:rFonts w:ascii="Times New Roman" w:hAnsi="Times New Roman"/>
                <w:lang w:val="en-US"/>
              </w:rPr>
              <w:t>eM</w:t>
            </w:r>
            <w:r w:rsidR="00B26DCD" w:rsidRPr="00BB5BB3">
              <w:rPr>
                <w:rFonts w:ascii="Times New Roman" w:hAnsi="Times New Roman"/>
                <w:lang w:val="en-US"/>
              </w:rPr>
              <w:t>ail</w:t>
            </w:r>
            <w:proofErr w:type="spellEnd"/>
            <w:r w:rsidR="00B26DCD" w:rsidRPr="00BB5BB3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3861" w:type="dxa"/>
            <w:shd w:val="clear" w:color="auto" w:fill="DBE5F1" w:themeFill="accent1" w:themeFillTint="33"/>
          </w:tcPr>
          <w:p w14:paraId="3CD8AD14" w14:textId="6E5A5779" w:rsidR="00B26DCD" w:rsidRPr="00BB5BB3" w:rsidRDefault="00B26DCD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4DABA95C" w14:textId="77777777" w:rsidR="00B26DCD" w:rsidRPr="00BB5BB3" w:rsidRDefault="00B26DCD" w:rsidP="000C73B7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60"/>
        <w:gridCol w:w="284"/>
        <w:gridCol w:w="1134"/>
        <w:gridCol w:w="1134"/>
        <w:gridCol w:w="1984"/>
        <w:gridCol w:w="284"/>
        <w:gridCol w:w="1276"/>
      </w:tblGrid>
      <w:tr w:rsidR="001932D2" w:rsidRPr="00BB5BB3" w14:paraId="528D240C" w14:textId="51801A1E" w:rsidTr="00D95581">
        <w:trPr>
          <w:trHeight w:val="57"/>
        </w:trPr>
        <w:tc>
          <w:tcPr>
            <w:tcW w:w="2268" w:type="dxa"/>
          </w:tcPr>
          <w:p w14:paraId="41BDCA5B" w14:textId="13235719" w:rsidR="001932D2" w:rsidRPr="00BB5BB3" w:rsidRDefault="00AE4E6C" w:rsidP="009A1E6C">
            <w:pPr>
              <w:jc w:val="both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Service</w:t>
            </w:r>
            <w:r w:rsidR="001932D2" w:rsidRPr="00BB5BB3">
              <w:rPr>
                <w:rFonts w:ascii="Times New Roman" w:hAnsi="Times New Roman"/>
                <w:lang w:val="en-US"/>
              </w:rPr>
              <w:t xml:space="preserve"> date, from: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2908D2D6" w14:textId="04B9ECBF" w:rsidR="001932D2" w:rsidRPr="00400DA6" w:rsidRDefault="001932D2" w:rsidP="00331D39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</w:pPr>
            <w:r w:rsidRPr="00400DA6"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  <w:t>dd/mmm/</w:t>
            </w:r>
            <w:proofErr w:type="spellStart"/>
            <w:r w:rsidRPr="00400DA6"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  <w:t>yyyy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ED8C252" w14:textId="77777777" w:rsidR="001932D2" w:rsidRPr="00400DA6" w:rsidRDefault="001932D2" w:rsidP="00331D39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D072484" w14:textId="76FE8F9F" w:rsidR="001932D2" w:rsidRPr="00400DA6" w:rsidRDefault="001932D2" w:rsidP="00331D39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</w:pPr>
            <w:r w:rsidRPr="00400DA6"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  <w:t>24 Hrs</w:t>
            </w:r>
          </w:p>
        </w:tc>
        <w:tc>
          <w:tcPr>
            <w:tcW w:w="1134" w:type="dxa"/>
            <w:shd w:val="clear" w:color="auto" w:fill="auto"/>
          </w:tcPr>
          <w:p w14:paraId="29757884" w14:textId="0164CBCC" w:rsidR="001932D2" w:rsidRPr="00BB5BB3" w:rsidRDefault="001932D2" w:rsidP="001932D2">
            <w:pPr>
              <w:jc w:val="right"/>
              <w:rPr>
                <w:rFonts w:ascii="Times New Roman" w:hAnsi="Times New Roman"/>
                <w:color w:val="BFBFBF" w:themeColor="background1" w:themeShade="BF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To: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EB982C8" w14:textId="5709580A" w:rsidR="001932D2" w:rsidRPr="00400DA6" w:rsidRDefault="001932D2" w:rsidP="00331D39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</w:pPr>
            <w:r w:rsidRPr="00400DA6"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  <w:t>dd/mmm/</w:t>
            </w:r>
            <w:proofErr w:type="spellStart"/>
            <w:r w:rsidRPr="00400DA6"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  <w:t>yyyy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57AAA14" w14:textId="77777777" w:rsidR="001932D2" w:rsidRPr="00400DA6" w:rsidRDefault="001932D2" w:rsidP="00331D39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A76C964" w14:textId="32AC425D" w:rsidR="001932D2" w:rsidRPr="00400DA6" w:rsidRDefault="001932D2" w:rsidP="00331D39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</w:pPr>
            <w:r w:rsidRPr="00400DA6">
              <w:rPr>
                <w:rFonts w:ascii="Times New Roman" w:hAnsi="Times New Roman"/>
                <w:color w:val="FFFFFF" w:themeColor="background1"/>
                <w:sz w:val="20"/>
                <w:szCs w:val="20"/>
                <w:lang w:val="en-US"/>
              </w:rPr>
              <w:t>24 Hrs</w:t>
            </w:r>
          </w:p>
        </w:tc>
      </w:tr>
    </w:tbl>
    <w:p w14:paraId="0BACC511" w14:textId="77777777" w:rsidR="000C73B7" w:rsidRPr="00BB5BB3" w:rsidRDefault="000C73B7" w:rsidP="000C73B7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4111"/>
        <w:gridCol w:w="284"/>
        <w:gridCol w:w="2835"/>
      </w:tblGrid>
      <w:tr w:rsidR="000942F7" w:rsidRPr="00BB5BB3" w14:paraId="3449C838" w14:textId="77777777" w:rsidTr="00D750A5">
        <w:tc>
          <w:tcPr>
            <w:tcW w:w="3294" w:type="dxa"/>
          </w:tcPr>
          <w:p w14:paraId="1C74DB91" w14:textId="1A308FAA" w:rsidR="000942F7" w:rsidRPr="00BB5BB3" w:rsidRDefault="000942F7" w:rsidP="009A1E6C">
            <w:pPr>
              <w:jc w:val="both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Supervisors name / Signature: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4A18041F" w14:textId="6B37A6B6" w:rsidR="000942F7" w:rsidRPr="00BB5BB3" w:rsidRDefault="000942F7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662E6D1" w14:textId="77777777" w:rsidR="000942F7" w:rsidRPr="00BB5BB3" w:rsidRDefault="000942F7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B3D9353" w14:textId="51037274" w:rsidR="000942F7" w:rsidRPr="00BB5BB3" w:rsidRDefault="000942F7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21DA4BF5" w14:textId="77777777" w:rsidR="00A605CD" w:rsidRPr="00BB5BB3" w:rsidRDefault="00A605CD" w:rsidP="000C73B7">
      <w:pPr>
        <w:jc w:val="both"/>
        <w:rPr>
          <w:rFonts w:ascii="Times New Roman" w:hAnsi="Times New Roman"/>
          <w:lang w:val="en-US"/>
        </w:rPr>
      </w:pPr>
    </w:p>
    <w:p w14:paraId="117AD2F2" w14:textId="77777777" w:rsidR="000C73B7" w:rsidRPr="00BB5BB3" w:rsidRDefault="000C73B7" w:rsidP="000C73B7">
      <w:pPr>
        <w:jc w:val="both"/>
        <w:rPr>
          <w:rFonts w:ascii="Times New Roman" w:hAnsi="Times New Roman"/>
          <w:lang w:val="en-US"/>
        </w:rPr>
      </w:pPr>
    </w:p>
    <w:p w14:paraId="78ABA27D" w14:textId="4E151913" w:rsidR="00EB0571" w:rsidRPr="00BB5BB3" w:rsidRDefault="00EB0571" w:rsidP="00EB0571">
      <w:pPr>
        <w:jc w:val="both"/>
        <w:rPr>
          <w:rFonts w:ascii="Times New Roman" w:hAnsi="Times New Roman"/>
          <w:b/>
          <w:bCs/>
          <w:lang w:val="en-US"/>
        </w:rPr>
      </w:pPr>
      <w:r w:rsidRPr="00BB5BB3">
        <w:rPr>
          <w:rFonts w:ascii="Times New Roman" w:hAnsi="Times New Roman"/>
          <w:b/>
          <w:bCs/>
          <w:lang w:val="en-US"/>
        </w:rPr>
        <w:t>Equipment or instrument information</w:t>
      </w:r>
      <w:r w:rsidR="00400DA6">
        <w:rPr>
          <w:rFonts w:ascii="Times New Roman" w:hAnsi="Times New Roman"/>
          <w:b/>
          <w:bCs/>
          <w:lang w:val="en-US"/>
        </w:rPr>
        <w:t xml:space="preserve"> </w:t>
      </w:r>
      <w:r w:rsidR="00400DA6" w:rsidRPr="00400DA6">
        <w:rPr>
          <w:rFonts w:ascii="Times New Roman" w:hAnsi="Times New Roman"/>
          <w:sz w:val="20"/>
          <w:szCs w:val="20"/>
          <w:lang w:val="en-GB"/>
        </w:rPr>
        <w:t>(delete the corresponding circle as required)</w:t>
      </w:r>
    </w:p>
    <w:p w14:paraId="50E6F8F0" w14:textId="77777777" w:rsidR="00EB0571" w:rsidRPr="00BB5BB3" w:rsidRDefault="00EB0571" w:rsidP="00EB0571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6F3396" w:rsidRPr="00BB5BB3" w14:paraId="7BBF00F3" w14:textId="75546D9E" w:rsidTr="00D750A5">
        <w:tc>
          <w:tcPr>
            <w:tcW w:w="1701" w:type="dxa"/>
          </w:tcPr>
          <w:p w14:paraId="47E8F397" w14:textId="1C7D0D73" w:rsidR="006F3396" w:rsidRPr="00BB5BB3" w:rsidRDefault="006F3396" w:rsidP="009A1E6C">
            <w:pPr>
              <w:jc w:val="both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Name or type:</w:t>
            </w:r>
          </w:p>
        </w:tc>
        <w:tc>
          <w:tcPr>
            <w:tcW w:w="8789" w:type="dxa"/>
            <w:shd w:val="clear" w:color="auto" w:fill="DBE5F1" w:themeFill="accent1" w:themeFillTint="33"/>
          </w:tcPr>
          <w:p w14:paraId="4ED5D0FB" w14:textId="6EA96F47" w:rsidR="006F3396" w:rsidRPr="00BB5BB3" w:rsidRDefault="006F3396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69946D53" w14:textId="77777777" w:rsidR="00EB0571" w:rsidRPr="00BB5BB3" w:rsidRDefault="00EB0571" w:rsidP="00EB0571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3798"/>
        <w:gridCol w:w="1134"/>
        <w:gridCol w:w="3969"/>
      </w:tblGrid>
      <w:tr w:rsidR="00FD6542" w:rsidRPr="00BB5BB3" w14:paraId="78FB97D9" w14:textId="35FD07F1" w:rsidTr="00D750A5">
        <w:tc>
          <w:tcPr>
            <w:tcW w:w="1589" w:type="dxa"/>
            <w:shd w:val="clear" w:color="auto" w:fill="auto"/>
          </w:tcPr>
          <w:p w14:paraId="268D1BC2" w14:textId="77777777" w:rsidR="00FD6542" w:rsidRPr="00BB5BB3" w:rsidRDefault="00FD6542" w:rsidP="009A1E6C">
            <w:pPr>
              <w:jc w:val="right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Manufacturer:</w:t>
            </w:r>
          </w:p>
        </w:tc>
        <w:tc>
          <w:tcPr>
            <w:tcW w:w="3798" w:type="dxa"/>
            <w:shd w:val="clear" w:color="auto" w:fill="DBE5F1" w:themeFill="accent1" w:themeFillTint="33"/>
          </w:tcPr>
          <w:p w14:paraId="0E6EA211" w14:textId="687BC109" w:rsidR="00FD6542" w:rsidRPr="00BB5BB3" w:rsidRDefault="00FD6542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54C2FAE" w14:textId="77777777" w:rsidR="00FD6542" w:rsidRPr="00BB5BB3" w:rsidRDefault="00FD6542" w:rsidP="009A1E6C">
            <w:pPr>
              <w:jc w:val="right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Model: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16CE0752" w14:textId="751EDE0B" w:rsidR="00FD6542" w:rsidRPr="00BB5BB3" w:rsidRDefault="00FD6542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6B8581FB" w14:textId="77777777" w:rsidR="00EB0571" w:rsidRPr="00BB5BB3" w:rsidRDefault="00EB0571" w:rsidP="00EB0571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2675"/>
        <w:gridCol w:w="1152"/>
        <w:gridCol w:w="2125"/>
        <w:gridCol w:w="1417"/>
        <w:gridCol w:w="1984"/>
      </w:tblGrid>
      <w:tr w:rsidR="00052C9F" w:rsidRPr="00BB5BB3" w14:paraId="1409DB54" w14:textId="77777777" w:rsidTr="00D750A5">
        <w:tc>
          <w:tcPr>
            <w:tcW w:w="1134" w:type="dxa"/>
            <w:shd w:val="clear" w:color="auto" w:fill="auto"/>
          </w:tcPr>
          <w:p w14:paraId="0A50DB20" w14:textId="1864C469" w:rsidR="00052C9F" w:rsidRPr="00BB5BB3" w:rsidRDefault="00FD6542" w:rsidP="009A1E6C">
            <w:pPr>
              <w:jc w:val="right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Location</w:t>
            </w:r>
            <w:r w:rsidR="00052C9F" w:rsidRPr="00BB5BB3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2676" w:type="dxa"/>
            <w:shd w:val="clear" w:color="auto" w:fill="DBE5F1" w:themeFill="accent1" w:themeFillTint="33"/>
          </w:tcPr>
          <w:p w14:paraId="5AF30927" w14:textId="5EAE86F1" w:rsidR="00052C9F" w:rsidRPr="00BB5BB3" w:rsidRDefault="00052C9F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38B315A7" w14:textId="67B18C84" w:rsidR="00052C9F" w:rsidRPr="00BB5BB3" w:rsidRDefault="00FD6542" w:rsidP="009A1E6C">
            <w:pPr>
              <w:jc w:val="right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Serial #: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9528481" w14:textId="3C393186" w:rsidR="00052C9F" w:rsidRPr="00BB5BB3" w:rsidRDefault="00052C9F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DB224B9" w14:textId="3212AF6D" w:rsidR="00052C9F" w:rsidRPr="00BB5BB3" w:rsidRDefault="00FD6542" w:rsidP="009A1E6C">
            <w:pPr>
              <w:jc w:val="right"/>
              <w:rPr>
                <w:rFonts w:ascii="Times New Roman" w:hAnsi="Times New Roman"/>
                <w:lang w:val="en-US"/>
              </w:rPr>
            </w:pPr>
            <w:r w:rsidRPr="00BB5BB3">
              <w:rPr>
                <w:rFonts w:ascii="Times New Roman" w:hAnsi="Times New Roman"/>
                <w:lang w:val="en-US"/>
              </w:rPr>
              <w:t>Inventory #: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637C192" w14:textId="792DC050" w:rsidR="00052C9F" w:rsidRPr="00BB5BB3" w:rsidRDefault="00052C9F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27E43400" w14:textId="77777777" w:rsidR="00EB0571" w:rsidRPr="00BB5BB3" w:rsidRDefault="00EB0571" w:rsidP="000C73B7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7A269A35" w14:textId="04804296" w:rsidR="002A5AF8" w:rsidRPr="00BB5BB3" w:rsidRDefault="00D95581" w:rsidP="003B7CEA">
      <w:pPr>
        <w:jc w:val="center"/>
        <w:rPr>
          <w:rFonts w:ascii="Times New Roman" w:hAnsi="Times New Roman"/>
          <w:sz w:val="20"/>
          <w:szCs w:val="20"/>
          <w:lang w:val="en-US"/>
        </w:rPr>
      </w:pP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8"/>
      </w:r>
      <w:r w:rsidRPr="00BB5BB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2A5AF8" w:rsidRPr="00BB5BB3">
        <w:rPr>
          <w:rFonts w:ascii="Times New Roman" w:hAnsi="Times New Roman"/>
          <w:sz w:val="20"/>
          <w:szCs w:val="20"/>
          <w:lang w:val="en-US"/>
        </w:rPr>
        <w:t xml:space="preserve">Preventative   </w:t>
      </w:r>
      <w:r w:rsidR="00400DA6"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8"/>
      </w:r>
      <w:r w:rsidRPr="00BB5BB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2A5AF8" w:rsidRPr="00BB5BB3">
        <w:rPr>
          <w:rFonts w:ascii="Times New Roman" w:hAnsi="Times New Roman"/>
          <w:sz w:val="20"/>
          <w:szCs w:val="20"/>
          <w:lang w:val="en-US"/>
        </w:rPr>
        <w:t>Corrective</w:t>
      </w:r>
      <w:r w:rsidR="00FE7F48" w:rsidRPr="00BB5BB3">
        <w:rPr>
          <w:rFonts w:ascii="Times New Roman" w:hAnsi="Times New Roman"/>
          <w:sz w:val="20"/>
          <w:szCs w:val="20"/>
          <w:lang w:val="en-US"/>
        </w:rPr>
        <w:t xml:space="preserve">   </w:t>
      </w:r>
      <w:r w:rsidR="00400DA6">
        <w:rPr>
          <w:rFonts w:ascii="Times New Roman" w:hAnsi="Times New Roman"/>
          <w:sz w:val="20"/>
          <w:szCs w:val="20"/>
          <w:lang w:val="en-US"/>
        </w:rPr>
        <w:t xml:space="preserve">   </w:t>
      </w:r>
      <w:r w:rsidR="00B91D36" w:rsidRPr="00BB5BB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8"/>
      </w:r>
      <w:r w:rsidRPr="00BB5BB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E7F48" w:rsidRPr="00BB5BB3">
        <w:rPr>
          <w:rFonts w:ascii="Times New Roman" w:hAnsi="Times New Roman"/>
          <w:sz w:val="20"/>
          <w:szCs w:val="20"/>
          <w:lang w:val="en-US"/>
        </w:rPr>
        <w:t>Calibration</w:t>
      </w:r>
      <w:r w:rsidR="00400DA6">
        <w:rPr>
          <w:rFonts w:ascii="Times New Roman" w:hAnsi="Times New Roman"/>
          <w:sz w:val="20"/>
          <w:szCs w:val="20"/>
          <w:lang w:val="en-US"/>
        </w:rPr>
        <w:t xml:space="preserve">   </w:t>
      </w:r>
      <w:r w:rsidR="00FE7F48" w:rsidRPr="00BB5BB3">
        <w:rPr>
          <w:rFonts w:ascii="Times New Roman" w:hAnsi="Times New Roman"/>
          <w:sz w:val="20"/>
          <w:szCs w:val="20"/>
          <w:lang w:val="en-US"/>
        </w:rPr>
        <w:t xml:space="preserve">  </w:t>
      </w:r>
      <w:r w:rsidR="000D26A0" w:rsidRPr="00BB5BB3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8"/>
      </w:r>
      <w:r w:rsidRPr="00BB5BB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E7F48" w:rsidRPr="00BB5BB3">
        <w:rPr>
          <w:rFonts w:ascii="Times New Roman" w:hAnsi="Times New Roman"/>
          <w:sz w:val="20"/>
          <w:szCs w:val="20"/>
          <w:lang w:val="en-US"/>
        </w:rPr>
        <w:t>Software update</w:t>
      </w:r>
      <w:r w:rsidR="000D26A0" w:rsidRPr="00BB5BB3">
        <w:rPr>
          <w:rFonts w:ascii="Times New Roman" w:hAnsi="Times New Roman"/>
          <w:sz w:val="20"/>
          <w:szCs w:val="20"/>
          <w:lang w:val="en-US"/>
        </w:rPr>
        <w:t xml:space="preserve">   </w:t>
      </w:r>
      <w:r w:rsidR="00400DA6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8"/>
      </w:r>
      <w:r w:rsidRPr="00BB5BB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91D36" w:rsidRPr="00BB5BB3">
        <w:rPr>
          <w:rFonts w:ascii="Times New Roman" w:hAnsi="Times New Roman"/>
          <w:sz w:val="20"/>
          <w:szCs w:val="20"/>
          <w:lang w:val="en-US"/>
        </w:rPr>
        <w:t xml:space="preserve">Hardware update   </w:t>
      </w:r>
      <w:r w:rsidR="00400DA6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n-US"/>
        </w:rPr>
        <w:sym w:font="Wingdings 2" w:char="F098"/>
      </w:r>
      <w:r w:rsidRPr="00BB5BB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91D36" w:rsidRPr="00BB5BB3">
        <w:rPr>
          <w:rFonts w:ascii="Times New Roman" w:hAnsi="Times New Roman"/>
          <w:sz w:val="20"/>
          <w:szCs w:val="20"/>
          <w:lang w:val="en-US"/>
        </w:rPr>
        <w:t>Replacement</w:t>
      </w:r>
    </w:p>
    <w:p w14:paraId="77E06FAC" w14:textId="77777777" w:rsidR="00806546" w:rsidRPr="00BB5BB3" w:rsidRDefault="00806546" w:rsidP="00BE6DF2">
      <w:pPr>
        <w:jc w:val="both"/>
        <w:rPr>
          <w:rFonts w:ascii="Times New Roman" w:hAnsi="Times New Roman"/>
          <w:lang w:val="en-US"/>
        </w:rPr>
      </w:pPr>
    </w:p>
    <w:p w14:paraId="57F712DC" w14:textId="77777777" w:rsidR="00806546" w:rsidRPr="00BB5BB3" w:rsidRDefault="00806546" w:rsidP="00BE6DF2">
      <w:pPr>
        <w:jc w:val="both"/>
        <w:rPr>
          <w:rFonts w:ascii="Times New Roman" w:hAnsi="Times New Roman"/>
          <w:lang w:val="en-US"/>
        </w:rPr>
      </w:pPr>
    </w:p>
    <w:p w14:paraId="0991E8FC" w14:textId="71DC851E" w:rsidR="00806546" w:rsidRPr="00BB5BB3" w:rsidRDefault="00806546" w:rsidP="00806546">
      <w:pPr>
        <w:jc w:val="both"/>
        <w:rPr>
          <w:rFonts w:ascii="Times New Roman" w:hAnsi="Times New Roman"/>
          <w:b/>
          <w:bCs/>
          <w:lang w:val="en-US"/>
        </w:rPr>
      </w:pPr>
      <w:r w:rsidRPr="00BB5BB3">
        <w:rPr>
          <w:rFonts w:ascii="Times New Roman" w:hAnsi="Times New Roman"/>
          <w:b/>
          <w:bCs/>
          <w:lang w:val="en-US"/>
        </w:rPr>
        <w:t>Problem description</w:t>
      </w:r>
    </w:p>
    <w:p w14:paraId="3DA3B1C3" w14:textId="77777777" w:rsidR="00806546" w:rsidRPr="00BB5BB3" w:rsidRDefault="00806546" w:rsidP="00806546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A1A33" w:rsidRPr="00BB5BB3" w14:paraId="0743342E" w14:textId="77777777" w:rsidTr="00400DA6">
        <w:trPr>
          <w:trHeight w:val="346"/>
        </w:trPr>
        <w:tc>
          <w:tcPr>
            <w:tcW w:w="10490" w:type="dxa"/>
            <w:shd w:val="clear" w:color="auto" w:fill="DBE5F1" w:themeFill="accent1" w:themeFillTint="33"/>
          </w:tcPr>
          <w:p w14:paraId="2733BF6B" w14:textId="47872EC9" w:rsidR="003A1A33" w:rsidRPr="00BB5BB3" w:rsidRDefault="003A1A33" w:rsidP="009A1E6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788ADC5B" w14:textId="77777777" w:rsidR="003A1A33" w:rsidRPr="00BB5BB3" w:rsidRDefault="003A1A33" w:rsidP="00BE6DF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483DA1C1" w14:textId="77777777" w:rsidR="003A1A33" w:rsidRPr="00BB5BB3" w:rsidRDefault="003A1A33" w:rsidP="003A1A33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16858D8D" w14:textId="77777777" w:rsidR="00B24A3B" w:rsidRPr="00BB5BB3" w:rsidRDefault="00B24A3B" w:rsidP="00B24A3B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4C948DE6" w14:textId="48B9E2F8" w:rsidR="00B327A2" w:rsidRPr="00BB5BB3" w:rsidRDefault="00B327A2" w:rsidP="00B327A2">
      <w:pPr>
        <w:jc w:val="both"/>
        <w:rPr>
          <w:rFonts w:ascii="Times New Roman" w:hAnsi="Times New Roman"/>
          <w:b/>
          <w:bCs/>
          <w:lang w:val="en-US"/>
        </w:rPr>
      </w:pPr>
      <w:r w:rsidRPr="00BB5BB3">
        <w:rPr>
          <w:rFonts w:ascii="Times New Roman" w:hAnsi="Times New Roman"/>
          <w:b/>
          <w:bCs/>
          <w:lang w:val="en-US"/>
        </w:rPr>
        <w:t>Servicing description</w:t>
      </w:r>
    </w:p>
    <w:p w14:paraId="7A14A18B" w14:textId="77777777" w:rsidR="00B327A2" w:rsidRPr="00BB5BB3" w:rsidRDefault="00B327A2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327A2" w:rsidRPr="00BB5BB3" w14:paraId="2F7A9777" w14:textId="77777777" w:rsidTr="00D750A5">
        <w:tc>
          <w:tcPr>
            <w:tcW w:w="10490" w:type="dxa"/>
            <w:shd w:val="clear" w:color="auto" w:fill="DBE5F1" w:themeFill="accent1" w:themeFillTint="33"/>
          </w:tcPr>
          <w:p w14:paraId="04864E68" w14:textId="281ABB00" w:rsidR="00B327A2" w:rsidRPr="00BB5BB3" w:rsidRDefault="00B327A2" w:rsidP="009A1E6C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D11861A" w14:textId="77777777" w:rsidR="00B327A2" w:rsidRPr="00BB5BB3" w:rsidRDefault="00B327A2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43F5D5D8" w14:textId="77777777" w:rsidR="00D750A5" w:rsidRPr="00BB5BB3" w:rsidRDefault="00D750A5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6263F0E4" w14:textId="25903B2E" w:rsidR="00D750A5" w:rsidRPr="00BB5BB3" w:rsidRDefault="00D750A5" w:rsidP="00D750A5">
      <w:pPr>
        <w:jc w:val="both"/>
        <w:rPr>
          <w:rFonts w:ascii="Times New Roman" w:hAnsi="Times New Roman"/>
          <w:b/>
          <w:bCs/>
          <w:lang w:val="en-US"/>
        </w:rPr>
      </w:pPr>
      <w:r w:rsidRPr="00BB5BB3">
        <w:rPr>
          <w:rFonts w:ascii="Times New Roman" w:hAnsi="Times New Roman"/>
          <w:b/>
          <w:bCs/>
          <w:lang w:val="en-US"/>
        </w:rPr>
        <w:t>Photographic documentation</w:t>
      </w:r>
    </w:p>
    <w:p w14:paraId="2F1D4740" w14:textId="77777777" w:rsidR="00D750A5" w:rsidRPr="00BB5BB3" w:rsidRDefault="00D750A5" w:rsidP="00D750A5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750A5" w:rsidRPr="00BB5BB3" w14:paraId="5A70BB05" w14:textId="77777777" w:rsidTr="00D750A5">
        <w:tc>
          <w:tcPr>
            <w:tcW w:w="10490" w:type="dxa"/>
            <w:shd w:val="clear" w:color="auto" w:fill="DBE5F1" w:themeFill="accent1" w:themeFillTint="33"/>
          </w:tcPr>
          <w:p w14:paraId="114335B9" w14:textId="2484AAA5" w:rsidR="00D750A5" w:rsidRPr="00BB5BB3" w:rsidRDefault="00D750A5" w:rsidP="007D7321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31C38D3A" w14:textId="77777777" w:rsidR="00D750A5" w:rsidRPr="00BB5BB3" w:rsidRDefault="00D750A5" w:rsidP="00D750A5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782945B4" w14:textId="77777777" w:rsidR="00D750A5" w:rsidRPr="00BB5BB3" w:rsidRDefault="00D750A5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64629F39" w14:textId="77777777" w:rsidR="00BB5BB3" w:rsidRPr="00BB5BB3" w:rsidRDefault="00BB5BB3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6200E6FA" w14:textId="77777777" w:rsidR="00BB5BB3" w:rsidRPr="00BB5BB3" w:rsidRDefault="00BB5BB3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2C2E7B4A" w14:textId="77777777" w:rsidR="00BB5BB3" w:rsidRPr="00BB5BB3" w:rsidRDefault="00BB5BB3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461BD5A3" w14:textId="77777777" w:rsidR="00BB5BB3" w:rsidRPr="00BB5BB3" w:rsidRDefault="00BB5BB3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05BD160D" w14:textId="77777777" w:rsidR="00BB5BB3" w:rsidRPr="00BB5BB3" w:rsidRDefault="00BB5BB3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218E00E4" w14:textId="77777777" w:rsidR="00BB5BB3" w:rsidRDefault="00BB5BB3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2006D733" w14:textId="77777777" w:rsidR="00BB5BB3" w:rsidRDefault="00BB5BB3" w:rsidP="00B327A2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14:paraId="528C5740" w14:textId="77777777" w:rsidR="00BB5BB3" w:rsidRDefault="00BB5BB3">
      <w:pPr>
        <w:widowControl/>
        <w:suppressAutoHyphens w:val="0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  <w:lang w:val="en-US"/>
        </w:rPr>
        <w:br w:type="page"/>
      </w:r>
    </w:p>
    <w:p w14:paraId="23EC8C59" w14:textId="61AA7376" w:rsidR="00BB5BB3" w:rsidRPr="00BB5BB3" w:rsidRDefault="00BB5BB3" w:rsidP="00BB5BB3">
      <w:pPr>
        <w:rPr>
          <w:rFonts w:ascii="Times New Roman" w:hAnsi="Times New Roman"/>
          <w:b/>
          <w:bCs/>
          <w:sz w:val="36"/>
          <w:szCs w:val="36"/>
          <w:lang w:val="es-MX"/>
        </w:rPr>
      </w:pPr>
      <w:r w:rsidRPr="00BB5BB3">
        <w:rPr>
          <w:rFonts w:ascii="Times New Roman" w:hAnsi="Times New Roman"/>
          <w:b/>
          <w:bCs/>
          <w:sz w:val="36"/>
          <w:szCs w:val="36"/>
          <w:lang w:val="es-MX"/>
        </w:rPr>
        <w:lastRenderedPageBreak/>
        <w:t xml:space="preserve">Reporte de mantenimiento preventive y correctivo </w:t>
      </w:r>
      <w:r w:rsidRPr="00BB5BB3">
        <w:rPr>
          <w:rFonts w:ascii="Times New Roman" w:hAnsi="Times New Roman"/>
          <w:b/>
          <w:bCs/>
          <w:sz w:val="36"/>
          <w:szCs w:val="36"/>
          <w:lang w:val="es-MX"/>
        </w:rPr>
        <w:t xml:space="preserve"> (CPMR)</w:t>
      </w:r>
    </w:p>
    <w:p w14:paraId="44D1050E" w14:textId="77777777" w:rsidR="00BB5BB3" w:rsidRPr="00BB5BB3" w:rsidRDefault="00BB5BB3" w:rsidP="00BB5BB3">
      <w:pPr>
        <w:jc w:val="both"/>
        <w:rPr>
          <w:rFonts w:ascii="Times New Roman" w:hAnsi="Times New Roman"/>
          <w:sz w:val="16"/>
          <w:szCs w:val="16"/>
          <w:lang w:val="es-MX"/>
        </w:rPr>
      </w:pPr>
      <w:r w:rsidRPr="00BB5BB3">
        <w:rPr>
          <w:rFonts w:ascii="Times New Roman" w:hAnsi="Times New Roman"/>
          <w:sz w:val="16"/>
          <w:szCs w:val="16"/>
          <w:lang w:val="es-MX"/>
        </w:rPr>
        <w:t xml:space="preserve">Copyright © 2024 </w:t>
      </w:r>
      <w:r w:rsidRPr="00BB5BB3">
        <w:rPr>
          <w:rFonts w:ascii="Times New Roman" w:hAnsi="Times New Roman"/>
          <w:bCs/>
          <w:sz w:val="16"/>
          <w:szCs w:val="16"/>
          <w:lang w:val="es-MX"/>
        </w:rPr>
        <w:t>Laboratorio de Genómica Viral y Humana, Facultad de Medicina UASLP. San Luis Potosí, México.</w:t>
      </w:r>
    </w:p>
    <w:p w14:paraId="21BBB1F2" w14:textId="77777777" w:rsidR="00BB5BB3" w:rsidRPr="00BB5BB3" w:rsidRDefault="00BB5BB3" w:rsidP="00BB5BB3">
      <w:pPr>
        <w:jc w:val="both"/>
        <w:rPr>
          <w:rFonts w:ascii="Times New Roman" w:hAnsi="Times New Roman"/>
          <w:sz w:val="16"/>
          <w:szCs w:val="16"/>
          <w:lang w:val="es-MX"/>
        </w:rPr>
      </w:pPr>
    </w:p>
    <w:tbl>
      <w:tblPr>
        <w:tblStyle w:val="TableGrid"/>
        <w:tblW w:w="10509" w:type="dxa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68"/>
        <w:gridCol w:w="1504"/>
        <w:gridCol w:w="1114"/>
        <w:gridCol w:w="4482"/>
        <w:gridCol w:w="2041"/>
      </w:tblGrid>
      <w:tr w:rsidR="00BB5BB3" w:rsidRPr="00BB5BB3" w14:paraId="329C86D5" w14:textId="77777777" w:rsidTr="00997910">
        <w:tc>
          <w:tcPr>
            <w:tcW w:w="1368" w:type="dxa"/>
            <w:shd w:val="clear" w:color="auto" w:fill="DBE5F1" w:themeFill="accent1" w:themeFillTint="33"/>
          </w:tcPr>
          <w:p w14:paraId="38A64BCF" w14:textId="162ABAF9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Creado</w:t>
            </w: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: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</w:p>
          <w:p w14:paraId="5EB71532" w14:textId="77777777" w:rsidR="00BB5BB3" w:rsidRPr="00BB5BB3" w:rsidRDefault="00BB5BB3" w:rsidP="00997910">
            <w:pPr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Mar 31, 2025</w:t>
            </w:r>
          </w:p>
        </w:tc>
        <w:tc>
          <w:tcPr>
            <w:tcW w:w="1504" w:type="dxa"/>
            <w:shd w:val="clear" w:color="auto" w:fill="DBE5F1" w:themeFill="accent1" w:themeFillTint="33"/>
          </w:tcPr>
          <w:p w14:paraId="30B50691" w14:textId="74E26243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Modificado</w:t>
            </w: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: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</w:p>
          <w:p w14:paraId="2BC9B5A1" w14:textId="77777777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May 23, 2025</w:t>
            </w:r>
          </w:p>
        </w:tc>
        <w:tc>
          <w:tcPr>
            <w:tcW w:w="1114" w:type="dxa"/>
            <w:shd w:val="clear" w:color="auto" w:fill="DBE5F1" w:themeFill="accent1" w:themeFillTint="33"/>
          </w:tcPr>
          <w:p w14:paraId="7449A9DE" w14:textId="0121C5BF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Versi</w:t>
            </w: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ón</w:t>
            </w:r>
            <w:r w:rsidRPr="00BB5BB3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: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</w:p>
          <w:p w14:paraId="49069552" w14:textId="77777777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2.0</w:t>
            </w:r>
          </w:p>
        </w:tc>
        <w:tc>
          <w:tcPr>
            <w:tcW w:w="4482" w:type="dxa"/>
            <w:shd w:val="clear" w:color="auto" w:fill="DBE5F1" w:themeFill="accent1" w:themeFillTint="33"/>
          </w:tcPr>
          <w:p w14:paraId="1C9B4561" w14:textId="696E2543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Título</w:t>
            </w:r>
            <w:r w:rsidRPr="00BB5BB3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:</w:t>
            </w: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</w:p>
          <w:p w14:paraId="0BC164DF" w14:textId="77777777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Forms_CPMR_Service_Report.pdf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14:paraId="15476F32" w14:textId="3BA9232C" w:rsidR="00BB5BB3" w:rsidRPr="00BB5BB3" w:rsidRDefault="00BB5BB3" w:rsidP="00997910">
            <w:pPr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Licencia</w:t>
            </w:r>
            <w:r w:rsidRPr="00BB5BB3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:</w:t>
            </w:r>
          </w:p>
          <w:p w14:paraId="70817CC5" w14:textId="77777777" w:rsidR="00BB5BB3" w:rsidRPr="00BB5BB3" w:rsidRDefault="00BB5BB3" w:rsidP="0099791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BB5BB3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CC BY 4.0 DEED</w:t>
            </w:r>
          </w:p>
        </w:tc>
      </w:tr>
    </w:tbl>
    <w:p w14:paraId="39ED5732" w14:textId="77777777" w:rsidR="00BB5BB3" w:rsidRPr="00BB5BB3" w:rsidRDefault="00BB5BB3" w:rsidP="00BB5BB3">
      <w:pPr>
        <w:jc w:val="both"/>
        <w:rPr>
          <w:rFonts w:ascii="Times New Roman" w:hAnsi="Times New Roman"/>
          <w:b/>
          <w:bCs/>
          <w:lang w:val="es-MX"/>
        </w:rPr>
      </w:pPr>
    </w:p>
    <w:p w14:paraId="6136ED62" w14:textId="46829A81" w:rsidR="00BB5BB3" w:rsidRPr="00BB5BB3" w:rsidRDefault="00BB5BB3" w:rsidP="00BB5BB3">
      <w:pPr>
        <w:jc w:val="both"/>
        <w:rPr>
          <w:rFonts w:ascii="Times New Roman" w:hAnsi="Times New Roman"/>
          <w:b/>
          <w:bCs/>
          <w:lang w:val="es-MX"/>
        </w:rPr>
      </w:pPr>
      <w:r w:rsidRPr="00BB5BB3">
        <w:rPr>
          <w:rFonts w:ascii="Times New Roman" w:hAnsi="Times New Roman"/>
          <w:b/>
          <w:bCs/>
          <w:lang w:val="es-MX"/>
        </w:rPr>
        <w:t>Información del reporte</w:t>
      </w:r>
      <w:r w:rsidR="00BF16D6">
        <w:rPr>
          <w:rFonts w:ascii="Times New Roman" w:hAnsi="Times New Roman"/>
          <w:b/>
          <w:bCs/>
          <w:lang w:val="es-MX"/>
        </w:rPr>
        <w:t xml:space="preserve"> </w:t>
      </w:r>
      <w:r w:rsidR="00BF16D6" w:rsidRPr="00BF16D6">
        <w:rPr>
          <w:rFonts w:ascii="Times New Roman" w:hAnsi="Times New Roman"/>
          <w:sz w:val="20"/>
          <w:szCs w:val="20"/>
          <w:lang w:val="es-MX"/>
        </w:rPr>
        <w:t>(borre un círculo según corresponda)</w:t>
      </w:r>
    </w:p>
    <w:p w14:paraId="133DA8BD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2127"/>
        <w:gridCol w:w="2835"/>
      </w:tblGrid>
      <w:tr w:rsidR="00BB5BB3" w:rsidRPr="00BB5BB3" w14:paraId="6D680EF2" w14:textId="77777777" w:rsidTr="00BB5BB3">
        <w:tc>
          <w:tcPr>
            <w:tcW w:w="5562" w:type="dxa"/>
          </w:tcPr>
          <w:p w14:paraId="3F7F0FDC" w14:textId="0AD6C38F" w:rsidR="00BB5BB3" w:rsidRPr="00BB5BB3" w:rsidRDefault="00BB5BB3" w:rsidP="00997910">
            <w:pPr>
              <w:rPr>
                <w:rFonts w:ascii="Times New Roman" w:hAnsi="Times New Roman"/>
                <w:lang w:val="es-MX"/>
              </w:rPr>
            </w:pPr>
            <w:r w:rsidRPr="00BB5BB3">
              <w:rPr>
                <w:rFonts w:ascii="Times New Roman" w:hAnsi="Times New Roman"/>
                <w:lang w:val="es-MX"/>
              </w:rPr>
              <w:sym w:font="Wingdings 2" w:char="F099"/>
            </w:r>
            <w:r w:rsidRPr="00BB5BB3">
              <w:rPr>
                <w:rFonts w:ascii="Times New Roman" w:hAnsi="Times New Roman"/>
                <w:lang w:val="es-MX"/>
              </w:rPr>
              <w:sym w:font="Wingdings 2" w:char="F098"/>
            </w:r>
            <w:r w:rsidRPr="00BB5BB3">
              <w:rPr>
                <w:rFonts w:ascii="Times New Roman" w:hAnsi="Times New Roman"/>
                <w:lang w:val="es-MX"/>
              </w:rPr>
              <w:t xml:space="preserve"> </w:t>
            </w:r>
            <w:r w:rsidRPr="00BB5BB3">
              <w:rPr>
                <w:rFonts w:ascii="Times New Roman" w:hAnsi="Times New Roman"/>
                <w:lang w:val="es-MX"/>
              </w:rPr>
              <w:t>Programado</w:t>
            </w:r>
            <w:r w:rsidRPr="00BB5BB3">
              <w:rPr>
                <w:rFonts w:ascii="Times New Roman" w:hAnsi="Times New Roman"/>
                <w:lang w:val="es-MX"/>
              </w:rPr>
              <w:t xml:space="preserve">    </w:t>
            </w:r>
            <w:r w:rsidRPr="00BB5BB3">
              <w:rPr>
                <w:rFonts w:ascii="Times New Roman" w:hAnsi="Times New Roman"/>
                <w:lang w:val="es-MX"/>
              </w:rPr>
              <w:sym w:font="Wingdings 2" w:char="F099"/>
            </w:r>
            <w:r w:rsidRPr="00BB5BB3">
              <w:rPr>
                <w:rFonts w:ascii="Times New Roman" w:hAnsi="Times New Roman"/>
                <w:lang w:val="es-MX"/>
              </w:rPr>
              <w:sym w:font="Wingdings 2" w:char="F098"/>
            </w:r>
            <w:r w:rsidRPr="00BB5BB3">
              <w:rPr>
                <w:rFonts w:ascii="Times New Roman" w:hAnsi="Times New Roman"/>
                <w:lang w:val="es-MX"/>
              </w:rPr>
              <w:t xml:space="preserve">  </w:t>
            </w:r>
            <w:r w:rsidRPr="00BB5BB3">
              <w:rPr>
                <w:rFonts w:ascii="Times New Roman" w:hAnsi="Times New Roman"/>
                <w:lang w:val="es-MX"/>
              </w:rPr>
              <w:t>Emergencia</w:t>
            </w:r>
            <w:r w:rsidRPr="00BB5BB3">
              <w:rPr>
                <w:rFonts w:ascii="Times New Roman" w:hAnsi="Times New Roman"/>
                <w:lang w:val="es-MX"/>
              </w:rPr>
              <w:t xml:space="preserve">                 </w:t>
            </w:r>
          </w:p>
        </w:tc>
        <w:tc>
          <w:tcPr>
            <w:tcW w:w="2127" w:type="dxa"/>
          </w:tcPr>
          <w:p w14:paraId="0890436A" w14:textId="4E6F9432" w:rsidR="00BB5BB3" w:rsidRPr="00BB5BB3" w:rsidRDefault="00BB5BB3" w:rsidP="00997910">
            <w:pPr>
              <w:jc w:val="right"/>
              <w:rPr>
                <w:rFonts w:ascii="Times New Roman" w:hAnsi="Times New Roman"/>
                <w:lang w:val="es-MX"/>
              </w:rPr>
            </w:pPr>
            <w:r w:rsidRPr="00BB5BB3">
              <w:rPr>
                <w:rFonts w:ascii="Times New Roman" w:hAnsi="Times New Roman"/>
                <w:lang w:val="es-MX"/>
              </w:rPr>
              <w:t>Folio de reporte</w:t>
            </w:r>
            <w:r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17700D7" w14:textId="4F72F610" w:rsidR="00BB5BB3" w:rsidRPr="00BB5BB3" w:rsidRDefault="00BB5BB3" w:rsidP="00997910">
            <w:pPr>
              <w:pStyle w:val="Editable"/>
              <w:rPr>
                <w:lang w:val="es-MX"/>
              </w:rPr>
            </w:pPr>
            <w:r w:rsidRPr="00BB5BB3">
              <w:rPr>
                <w:lang w:val="es-MX"/>
              </w:rPr>
              <w:t>CPSR-</w:t>
            </w:r>
            <w:proofErr w:type="spellStart"/>
            <w:r w:rsidRPr="00BB5BB3">
              <w:rPr>
                <w:lang w:val="es-MX"/>
              </w:rPr>
              <w:t>aaaa</w:t>
            </w:r>
            <w:proofErr w:type="spellEnd"/>
            <w:r w:rsidRPr="00BB5BB3">
              <w:rPr>
                <w:lang w:val="es-MX"/>
              </w:rPr>
              <w:t>-</w:t>
            </w:r>
            <w:proofErr w:type="spellStart"/>
            <w:r w:rsidRPr="00BB5BB3">
              <w:rPr>
                <w:lang w:val="es-MX"/>
              </w:rPr>
              <w:t>mmm-dd</w:t>
            </w:r>
            <w:proofErr w:type="spellEnd"/>
          </w:p>
        </w:tc>
      </w:tr>
    </w:tbl>
    <w:p w14:paraId="4C1247C2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4111"/>
        <w:gridCol w:w="284"/>
        <w:gridCol w:w="2835"/>
      </w:tblGrid>
      <w:tr w:rsidR="00BB5BB3" w:rsidRPr="00BB5BB3" w14:paraId="42DBE538" w14:textId="77777777" w:rsidTr="00997910">
        <w:tc>
          <w:tcPr>
            <w:tcW w:w="3294" w:type="dxa"/>
          </w:tcPr>
          <w:p w14:paraId="7457C267" w14:textId="6EED4100" w:rsidR="00BB5BB3" w:rsidRPr="00BB5BB3" w:rsidRDefault="00BB5BB3" w:rsidP="00997910">
            <w:pPr>
              <w:jc w:val="both"/>
              <w:rPr>
                <w:rFonts w:ascii="Times New Roman" w:hAnsi="Times New Roman"/>
                <w:lang w:val="es-MX"/>
              </w:rPr>
            </w:pPr>
            <w:r w:rsidRPr="00BB5BB3">
              <w:rPr>
                <w:rFonts w:ascii="Times New Roman" w:hAnsi="Times New Roman"/>
                <w:lang w:val="es-MX"/>
              </w:rPr>
              <w:t>Nombre y f</w:t>
            </w:r>
            <w:r w:rsidR="00BF16D6">
              <w:rPr>
                <w:rFonts w:ascii="Times New Roman" w:hAnsi="Times New Roman"/>
                <w:lang w:val="es-MX"/>
              </w:rPr>
              <w:t>i</w:t>
            </w:r>
            <w:r w:rsidRPr="00BB5BB3">
              <w:rPr>
                <w:rFonts w:ascii="Times New Roman" w:hAnsi="Times New Roman"/>
                <w:lang w:val="es-MX"/>
              </w:rPr>
              <w:t>rma del técnico</w:t>
            </w:r>
            <w:r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5C9DCF5" w14:textId="4CC29CB4" w:rsidR="00BB5BB3" w:rsidRPr="00BB5BB3" w:rsidRDefault="00BB5BB3" w:rsidP="00997910">
            <w:pPr>
              <w:pStyle w:val="Editable"/>
              <w:rPr>
                <w:lang w:val="es-MX"/>
              </w:rPr>
            </w:pPr>
          </w:p>
        </w:tc>
        <w:tc>
          <w:tcPr>
            <w:tcW w:w="284" w:type="dxa"/>
            <w:shd w:val="clear" w:color="auto" w:fill="auto"/>
          </w:tcPr>
          <w:p w14:paraId="0C2E8071" w14:textId="77777777" w:rsidR="00BB5BB3" w:rsidRPr="00BB5BB3" w:rsidRDefault="00BB5BB3" w:rsidP="00997910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F0235EE" w14:textId="6A36A0C5" w:rsidR="00BB5BB3" w:rsidRPr="00BB5BB3" w:rsidRDefault="00BB5BB3" w:rsidP="00997910">
            <w:pPr>
              <w:pStyle w:val="Editable"/>
              <w:rPr>
                <w:lang w:val="es-MX"/>
              </w:rPr>
            </w:pPr>
          </w:p>
        </w:tc>
      </w:tr>
    </w:tbl>
    <w:p w14:paraId="08F575A1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080"/>
      </w:tblGrid>
      <w:tr w:rsidR="00BB5BB3" w:rsidRPr="00BB5BB3" w14:paraId="353510F5" w14:textId="77777777" w:rsidTr="00BF16D6">
        <w:tc>
          <w:tcPr>
            <w:tcW w:w="2444" w:type="dxa"/>
          </w:tcPr>
          <w:p w14:paraId="4BAE64A0" w14:textId="64D29D0C" w:rsidR="00BB5BB3" w:rsidRPr="00BB5BB3" w:rsidRDefault="00BF16D6" w:rsidP="00997910">
            <w:pPr>
              <w:jc w:val="both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Nombre de compañía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7C571E5F" w14:textId="61028EE3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4FD856F4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7797"/>
      </w:tblGrid>
      <w:tr w:rsidR="00BB5BB3" w:rsidRPr="00BB5BB3" w14:paraId="2FBE850E" w14:textId="77777777" w:rsidTr="00BF16D6">
        <w:tc>
          <w:tcPr>
            <w:tcW w:w="2727" w:type="dxa"/>
          </w:tcPr>
          <w:p w14:paraId="398CA136" w14:textId="790550AE" w:rsidR="00BB5BB3" w:rsidRPr="00BB5BB3" w:rsidRDefault="00BF16D6" w:rsidP="00997910">
            <w:pPr>
              <w:jc w:val="both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Dirección de la compañía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7797" w:type="dxa"/>
            <w:shd w:val="clear" w:color="auto" w:fill="DBE5F1" w:themeFill="accent1" w:themeFillTint="33"/>
          </w:tcPr>
          <w:p w14:paraId="631174E6" w14:textId="3A309114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3B033A56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551"/>
        <w:gridCol w:w="1134"/>
        <w:gridCol w:w="4395"/>
      </w:tblGrid>
      <w:tr w:rsidR="00BB5BB3" w:rsidRPr="00BB5BB3" w14:paraId="0A386F78" w14:textId="77777777" w:rsidTr="00BF16D6">
        <w:tc>
          <w:tcPr>
            <w:tcW w:w="2444" w:type="dxa"/>
          </w:tcPr>
          <w:p w14:paraId="05E1BD54" w14:textId="3BF2F524" w:rsidR="00BB5BB3" w:rsidRPr="00BB5BB3" w:rsidRDefault="00BF16D6" w:rsidP="00997910">
            <w:pPr>
              <w:jc w:val="both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Teléfono de contacto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4028E8F4" w14:textId="743A7458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7C7D9D46" w14:textId="3B9D41AC" w:rsidR="00BB5BB3" w:rsidRPr="00BB5BB3" w:rsidRDefault="00BF16D6" w:rsidP="00997910">
            <w:pPr>
              <w:jc w:val="right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Correo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7A076EF4" w14:textId="018E4A23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32190691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1701"/>
        <w:gridCol w:w="283"/>
        <w:gridCol w:w="1276"/>
        <w:gridCol w:w="850"/>
        <w:gridCol w:w="1701"/>
        <w:gridCol w:w="284"/>
        <w:gridCol w:w="1276"/>
      </w:tblGrid>
      <w:tr w:rsidR="00BB5BB3" w:rsidRPr="00BB5BB3" w14:paraId="0B58F3FE" w14:textId="77777777" w:rsidTr="00BF16D6">
        <w:trPr>
          <w:trHeight w:val="57"/>
        </w:trPr>
        <w:tc>
          <w:tcPr>
            <w:tcW w:w="3153" w:type="dxa"/>
          </w:tcPr>
          <w:p w14:paraId="051DB675" w14:textId="383DF6DA" w:rsidR="00BB5BB3" w:rsidRPr="00BB5BB3" w:rsidRDefault="00BF16D6" w:rsidP="00997910">
            <w:pPr>
              <w:jc w:val="both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Fecha de servicio</w:t>
            </w:r>
            <w:r w:rsidR="00BB5BB3" w:rsidRPr="00BB5BB3">
              <w:rPr>
                <w:rFonts w:ascii="Times New Roman" w:hAnsi="Times New Roman"/>
                <w:lang w:val="es-MX"/>
              </w:rPr>
              <w:t>,</w:t>
            </w:r>
            <w:r>
              <w:rPr>
                <w:rFonts w:ascii="Times New Roman" w:hAnsi="Times New Roman"/>
                <w:lang w:val="es-MX"/>
              </w:rPr>
              <w:t xml:space="preserve"> desde</w:t>
            </w:r>
            <w:r w:rsidR="00BB5BB3" w:rsidRPr="00BB5BB3">
              <w:rPr>
                <w:rFonts w:ascii="Times New Roman" w:hAnsi="Times New Roman"/>
                <w:lang w:val="es-MX"/>
              </w:rPr>
              <w:t xml:space="preserve"> </w:t>
            </w:r>
            <w:proofErr w:type="spellStart"/>
            <w:r w:rsidR="00BB5BB3" w:rsidRPr="00BB5BB3">
              <w:rPr>
                <w:rFonts w:ascii="Times New Roman" w:hAnsi="Times New Roman"/>
                <w:lang w:val="es-MX"/>
              </w:rPr>
              <w:t>from</w:t>
            </w:r>
            <w:proofErr w:type="spellEnd"/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FED4872" w14:textId="77777777" w:rsidR="00BB5BB3" w:rsidRPr="00BF16D6" w:rsidRDefault="00BB5BB3" w:rsidP="00997910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</w:pPr>
            <w:proofErr w:type="spellStart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dd</w:t>
            </w:r>
            <w:proofErr w:type="spellEnd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/</w:t>
            </w:r>
            <w:proofErr w:type="spellStart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mmm</w:t>
            </w:r>
            <w:proofErr w:type="spellEnd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/</w:t>
            </w:r>
            <w:proofErr w:type="spellStart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yyyy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2D01221F" w14:textId="77777777" w:rsidR="00BB5BB3" w:rsidRPr="00BF16D6" w:rsidRDefault="00BB5BB3" w:rsidP="00997910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1F86B789" w14:textId="77777777" w:rsidR="00BB5BB3" w:rsidRPr="00BF16D6" w:rsidRDefault="00BB5BB3" w:rsidP="00997910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</w:pPr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24 Hrs</w:t>
            </w:r>
          </w:p>
        </w:tc>
        <w:tc>
          <w:tcPr>
            <w:tcW w:w="850" w:type="dxa"/>
            <w:shd w:val="clear" w:color="auto" w:fill="auto"/>
          </w:tcPr>
          <w:p w14:paraId="0E3BC60F" w14:textId="289908E0" w:rsidR="00BB5BB3" w:rsidRPr="00BB5BB3" w:rsidRDefault="00BF16D6" w:rsidP="00997910">
            <w:pPr>
              <w:jc w:val="right"/>
              <w:rPr>
                <w:rFonts w:ascii="Times New Roman" w:hAnsi="Times New Roman"/>
                <w:color w:val="BFBFBF" w:themeColor="background1" w:themeShade="BF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a: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629E546" w14:textId="77777777" w:rsidR="00BB5BB3" w:rsidRPr="00BF16D6" w:rsidRDefault="00BB5BB3" w:rsidP="00997910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</w:pPr>
            <w:proofErr w:type="spellStart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dd</w:t>
            </w:r>
            <w:proofErr w:type="spellEnd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/</w:t>
            </w:r>
            <w:proofErr w:type="spellStart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mmm</w:t>
            </w:r>
            <w:proofErr w:type="spellEnd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/</w:t>
            </w:r>
            <w:proofErr w:type="spellStart"/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yyyy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04D6E45" w14:textId="77777777" w:rsidR="00BB5BB3" w:rsidRPr="00BF16D6" w:rsidRDefault="00BB5BB3" w:rsidP="00997910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58C1D9E" w14:textId="77777777" w:rsidR="00BB5BB3" w:rsidRPr="00BF16D6" w:rsidRDefault="00BB5BB3" w:rsidP="00997910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</w:pPr>
            <w:r w:rsidRPr="00BF16D6">
              <w:rPr>
                <w:rFonts w:ascii="Times New Roman" w:hAnsi="Times New Roman"/>
                <w:color w:val="FFFFFF" w:themeColor="background1"/>
                <w:sz w:val="20"/>
                <w:szCs w:val="20"/>
                <w:lang w:val="es-MX"/>
              </w:rPr>
              <w:t>24 Hrs</w:t>
            </w:r>
          </w:p>
        </w:tc>
      </w:tr>
    </w:tbl>
    <w:p w14:paraId="6E951696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4111"/>
        <w:gridCol w:w="284"/>
        <w:gridCol w:w="2835"/>
      </w:tblGrid>
      <w:tr w:rsidR="00BB5BB3" w:rsidRPr="00BB5BB3" w14:paraId="6ED933F8" w14:textId="77777777" w:rsidTr="00997910">
        <w:tc>
          <w:tcPr>
            <w:tcW w:w="3294" w:type="dxa"/>
          </w:tcPr>
          <w:p w14:paraId="689064FC" w14:textId="4731801D" w:rsidR="00BB5BB3" w:rsidRPr="00BB5BB3" w:rsidRDefault="00BF16D6" w:rsidP="00997910">
            <w:pPr>
              <w:jc w:val="both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Nombre y forma de supervisor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67F185A" w14:textId="4ABEBF0F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</w:tcPr>
          <w:p w14:paraId="54D5F163" w14:textId="77777777" w:rsidR="00BB5BB3" w:rsidRPr="00BB5BB3" w:rsidRDefault="00BB5BB3" w:rsidP="00997910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E9A41C0" w14:textId="02CF6A88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1DABAD67" w14:textId="77777777" w:rsidR="00BB5BB3" w:rsidRPr="00BB5BB3" w:rsidRDefault="00BB5BB3" w:rsidP="00BB5BB3">
      <w:pPr>
        <w:jc w:val="both"/>
        <w:rPr>
          <w:rFonts w:ascii="Times New Roman" w:hAnsi="Times New Roman"/>
          <w:lang w:val="es-MX"/>
        </w:rPr>
      </w:pPr>
    </w:p>
    <w:p w14:paraId="5E280914" w14:textId="77777777" w:rsidR="00BB5BB3" w:rsidRPr="00BB5BB3" w:rsidRDefault="00BB5BB3" w:rsidP="00BB5BB3">
      <w:pPr>
        <w:jc w:val="both"/>
        <w:rPr>
          <w:rFonts w:ascii="Times New Roman" w:hAnsi="Times New Roman"/>
          <w:lang w:val="es-MX"/>
        </w:rPr>
      </w:pPr>
    </w:p>
    <w:p w14:paraId="40F13B1A" w14:textId="3CAE39FF" w:rsidR="00BB5BB3" w:rsidRPr="00BB5BB3" w:rsidRDefault="005804AA" w:rsidP="00BB5BB3">
      <w:pPr>
        <w:jc w:val="both"/>
        <w:rPr>
          <w:rFonts w:ascii="Times New Roman" w:hAnsi="Times New Roman"/>
          <w:b/>
          <w:bCs/>
          <w:lang w:val="es-MX"/>
        </w:rPr>
      </w:pPr>
      <w:r>
        <w:rPr>
          <w:rFonts w:ascii="Times New Roman" w:hAnsi="Times New Roman"/>
          <w:b/>
          <w:bCs/>
          <w:lang w:val="es-MX"/>
        </w:rPr>
        <w:t xml:space="preserve">Información del equipo o instrumento </w:t>
      </w:r>
      <w:r w:rsidRPr="00BF16D6">
        <w:rPr>
          <w:rFonts w:ascii="Times New Roman" w:hAnsi="Times New Roman"/>
          <w:sz w:val="20"/>
          <w:szCs w:val="20"/>
          <w:lang w:val="es-MX"/>
        </w:rPr>
        <w:t>(borre un círculo según corresponda)</w:t>
      </w:r>
    </w:p>
    <w:p w14:paraId="0175316F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BB5BB3" w:rsidRPr="00BB5BB3" w14:paraId="06505F0C" w14:textId="77777777" w:rsidTr="00997910">
        <w:tc>
          <w:tcPr>
            <w:tcW w:w="1701" w:type="dxa"/>
          </w:tcPr>
          <w:p w14:paraId="07F632C3" w14:textId="7ACCEE99" w:rsidR="00BB5BB3" w:rsidRPr="00BB5BB3" w:rsidRDefault="005804AA" w:rsidP="00997910">
            <w:pPr>
              <w:jc w:val="both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Nombre o tipo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8789" w:type="dxa"/>
            <w:shd w:val="clear" w:color="auto" w:fill="DBE5F1" w:themeFill="accent1" w:themeFillTint="33"/>
          </w:tcPr>
          <w:p w14:paraId="0B06289A" w14:textId="12B491F2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545B08F1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4496"/>
        <w:gridCol w:w="1134"/>
        <w:gridCol w:w="3964"/>
      </w:tblGrid>
      <w:tr w:rsidR="00BB5BB3" w:rsidRPr="00BB5BB3" w14:paraId="5A0EE1E5" w14:textId="77777777" w:rsidTr="005804AA">
        <w:tc>
          <w:tcPr>
            <w:tcW w:w="885" w:type="dxa"/>
            <w:shd w:val="clear" w:color="auto" w:fill="auto"/>
          </w:tcPr>
          <w:p w14:paraId="4372E2E0" w14:textId="5C99E62B" w:rsidR="00BB5BB3" w:rsidRPr="00BB5BB3" w:rsidRDefault="005804AA" w:rsidP="00997910">
            <w:pPr>
              <w:jc w:val="right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Marca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4502" w:type="dxa"/>
            <w:shd w:val="clear" w:color="auto" w:fill="DBE5F1" w:themeFill="accent1" w:themeFillTint="33"/>
          </w:tcPr>
          <w:p w14:paraId="29767AF3" w14:textId="344FBAA5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157925F" w14:textId="7101C5B5" w:rsidR="00BB5BB3" w:rsidRPr="00BB5BB3" w:rsidRDefault="00BB5BB3" w:rsidP="00997910">
            <w:pPr>
              <w:jc w:val="right"/>
              <w:rPr>
                <w:rFonts w:ascii="Times New Roman" w:hAnsi="Times New Roman"/>
                <w:lang w:val="es-MX"/>
              </w:rPr>
            </w:pPr>
            <w:r w:rsidRPr="00BB5BB3">
              <w:rPr>
                <w:rFonts w:ascii="Times New Roman" w:hAnsi="Times New Roman"/>
                <w:lang w:val="es-MX"/>
              </w:rPr>
              <w:t>Model</w:t>
            </w:r>
            <w:r w:rsidR="005804AA">
              <w:rPr>
                <w:rFonts w:ascii="Times New Roman" w:hAnsi="Times New Roman"/>
                <w:lang w:val="es-MX"/>
              </w:rPr>
              <w:t>o</w:t>
            </w:r>
            <w:r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57971509" w14:textId="161E9DED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07FCF00D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2626"/>
        <w:gridCol w:w="1144"/>
        <w:gridCol w:w="1941"/>
        <w:gridCol w:w="1561"/>
        <w:gridCol w:w="1949"/>
      </w:tblGrid>
      <w:tr w:rsidR="005804AA" w:rsidRPr="00BB5BB3" w14:paraId="38D9D4C8" w14:textId="77777777" w:rsidTr="005804AA">
        <w:tc>
          <w:tcPr>
            <w:tcW w:w="1269" w:type="dxa"/>
            <w:shd w:val="clear" w:color="auto" w:fill="auto"/>
          </w:tcPr>
          <w:p w14:paraId="0D91DEBE" w14:textId="2D30BCBC" w:rsidR="00BB5BB3" w:rsidRPr="00BB5BB3" w:rsidRDefault="005804AA" w:rsidP="00997910">
            <w:pPr>
              <w:jc w:val="right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Ubicación</w:t>
            </w:r>
            <w:r w:rsidR="00BB5BB3"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301AE575" w14:textId="71B81B96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1144" w:type="dxa"/>
            <w:shd w:val="clear" w:color="auto" w:fill="auto"/>
          </w:tcPr>
          <w:p w14:paraId="12E18975" w14:textId="6D095B18" w:rsidR="00BB5BB3" w:rsidRPr="00BB5BB3" w:rsidRDefault="00BB5BB3" w:rsidP="00997910">
            <w:pPr>
              <w:jc w:val="right"/>
              <w:rPr>
                <w:rFonts w:ascii="Times New Roman" w:hAnsi="Times New Roman"/>
                <w:lang w:val="es-MX"/>
              </w:rPr>
            </w:pPr>
            <w:r w:rsidRPr="00BB5BB3">
              <w:rPr>
                <w:rFonts w:ascii="Times New Roman" w:hAnsi="Times New Roman"/>
                <w:lang w:val="es-MX"/>
              </w:rPr>
              <w:t>#</w:t>
            </w:r>
            <w:r w:rsidR="005804AA">
              <w:rPr>
                <w:rFonts w:ascii="Times New Roman" w:hAnsi="Times New Roman"/>
                <w:lang w:val="es-MX"/>
              </w:rPr>
              <w:t xml:space="preserve"> serie</w:t>
            </w:r>
            <w:r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1941" w:type="dxa"/>
            <w:shd w:val="clear" w:color="auto" w:fill="DBE5F1" w:themeFill="accent1" w:themeFillTint="33"/>
          </w:tcPr>
          <w:p w14:paraId="7162F9B5" w14:textId="3F074CEB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1561" w:type="dxa"/>
            <w:shd w:val="clear" w:color="auto" w:fill="auto"/>
          </w:tcPr>
          <w:p w14:paraId="7D129B66" w14:textId="41572345" w:rsidR="00BB5BB3" w:rsidRPr="00BB5BB3" w:rsidRDefault="00BB5BB3" w:rsidP="00997910">
            <w:pPr>
              <w:jc w:val="right"/>
              <w:rPr>
                <w:rFonts w:ascii="Times New Roman" w:hAnsi="Times New Roman"/>
                <w:lang w:val="es-MX"/>
              </w:rPr>
            </w:pPr>
            <w:r w:rsidRPr="00BB5BB3">
              <w:rPr>
                <w:rFonts w:ascii="Times New Roman" w:hAnsi="Times New Roman"/>
                <w:lang w:val="es-MX"/>
              </w:rPr>
              <w:t>#</w:t>
            </w:r>
            <w:r w:rsidR="005804AA">
              <w:rPr>
                <w:rFonts w:ascii="Times New Roman" w:hAnsi="Times New Roman"/>
                <w:lang w:val="es-MX"/>
              </w:rPr>
              <w:t xml:space="preserve"> inventario</w:t>
            </w:r>
            <w:r w:rsidRPr="00BB5BB3">
              <w:rPr>
                <w:rFonts w:ascii="Times New Roman" w:hAnsi="Times New Roman"/>
                <w:lang w:val="es-MX"/>
              </w:rPr>
              <w:t>:</w:t>
            </w:r>
          </w:p>
        </w:tc>
        <w:tc>
          <w:tcPr>
            <w:tcW w:w="1949" w:type="dxa"/>
            <w:shd w:val="clear" w:color="auto" w:fill="DBE5F1" w:themeFill="accent1" w:themeFillTint="33"/>
          </w:tcPr>
          <w:p w14:paraId="4DE081A1" w14:textId="2F9D5CAC" w:rsidR="00BB5BB3" w:rsidRPr="00BF16D6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17C4C796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7329918B" w14:textId="1FF1CACB" w:rsidR="00BB5BB3" w:rsidRPr="005804AA" w:rsidRDefault="00BB5BB3" w:rsidP="00BB5BB3">
      <w:pPr>
        <w:jc w:val="center"/>
        <w:rPr>
          <w:rFonts w:ascii="Times New Roman" w:hAnsi="Times New Roman"/>
          <w:sz w:val="20"/>
          <w:szCs w:val="20"/>
          <w:lang w:val="es-MX"/>
        </w:rPr>
      </w:pP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8"/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5804AA" w:rsidRPr="005804AA">
        <w:rPr>
          <w:rFonts w:ascii="Times New Roman" w:hAnsi="Times New Roman"/>
          <w:sz w:val="20"/>
          <w:szCs w:val="20"/>
          <w:lang w:val="es-MX"/>
        </w:rPr>
        <w:t>Preventivo</w:t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5804AA">
        <w:rPr>
          <w:rFonts w:ascii="Times New Roman" w:hAnsi="Times New Roman"/>
          <w:sz w:val="20"/>
          <w:szCs w:val="20"/>
          <w:lang w:val="es-MX"/>
        </w:rPr>
        <w:t xml:space="preserve">    </w:t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8"/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Correctiv</w:t>
      </w:r>
      <w:r w:rsidR="005804AA" w:rsidRPr="005804AA">
        <w:rPr>
          <w:rFonts w:ascii="Times New Roman" w:hAnsi="Times New Roman"/>
          <w:sz w:val="20"/>
          <w:szCs w:val="20"/>
          <w:lang w:val="es-MX"/>
        </w:rPr>
        <w:t>o</w:t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 </w:t>
      </w:r>
      <w:r w:rsidR="005804AA">
        <w:rPr>
          <w:rFonts w:ascii="Times New Roman" w:hAnsi="Times New Roman"/>
          <w:sz w:val="20"/>
          <w:szCs w:val="20"/>
          <w:lang w:val="es-MX"/>
        </w:rPr>
        <w:t xml:space="preserve">     </w:t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8"/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Calibra</w:t>
      </w:r>
      <w:r w:rsidR="005804AA" w:rsidRPr="005804AA">
        <w:rPr>
          <w:rFonts w:ascii="Times New Roman" w:hAnsi="Times New Roman"/>
          <w:sz w:val="20"/>
          <w:szCs w:val="20"/>
          <w:lang w:val="es-MX"/>
        </w:rPr>
        <w:t>c</w:t>
      </w:r>
      <w:r w:rsidRPr="005804AA">
        <w:rPr>
          <w:rFonts w:ascii="Times New Roman" w:hAnsi="Times New Roman"/>
          <w:sz w:val="20"/>
          <w:szCs w:val="20"/>
          <w:lang w:val="es-MX"/>
        </w:rPr>
        <w:t>i</w:t>
      </w:r>
      <w:r w:rsidR="005804AA" w:rsidRPr="005804AA">
        <w:rPr>
          <w:rFonts w:ascii="Times New Roman" w:hAnsi="Times New Roman"/>
          <w:sz w:val="20"/>
          <w:szCs w:val="20"/>
          <w:lang w:val="es-MX"/>
        </w:rPr>
        <w:t>ó</w:t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n   </w:t>
      </w:r>
      <w:r w:rsidR="005804A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5804AA">
        <w:rPr>
          <w:rFonts w:ascii="Times New Roman" w:hAnsi="Times New Roman"/>
          <w:sz w:val="20"/>
          <w:szCs w:val="20"/>
          <w:lang w:val="es-MX"/>
        </w:rPr>
        <w:t xml:space="preserve">   </w:t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8"/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5804AA" w:rsidRPr="005804AA">
        <w:rPr>
          <w:rFonts w:ascii="Times New Roman" w:hAnsi="Times New Roman"/>
          <w:sz w:val="20"/>
          <w:szCs w:val="20"/>
          <w:lang w:val="es-MX"/>
        </w:rPr>
        <w:t>Software</w:t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  </w:t>
      </w:r>
      <w:r w:rsidR="005804AA">
        <w:rPr>
          <w:rFonts w:ascii="Times New Roman" w:hAnsi="Times New Roman"/>
          <w:sz w:val="20"/>
          <w:szCs w:val="20"/>
          <w:lang w:val="es-MX"/>
        </w:rPr>
        <w:t xml:space="preserve">      </w:t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8"/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Hardware </w:t>
      </w:r>
      <w:r w:rsidR="005804AA">
        <w:rPr>
          <w:rFonts w:ascii="Times New Roman" w:hAnsi="Times New Roman"/>
          <w:sz w:val="20"/>
          <w:szCs w:val="20"/>
          <w:lang w:val="es-MX"/>
        </w:rPr>
        <w:t xml:space="preserve">      </w:t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9"/>
      </w:r>
      <w:r w:rsidRPr="00BB5BB3">
        <w:rPr>
          <w:rFonts w:ascii="Times New Roman" w:hAnsi="Times New Roman"/>
          <w:sz w:val="20"/>
          <w:szCs w:val="20"/>
          <w:lang w:val="es-MX"/>
        </w:rPr>
        <w:sym w:font="Wingdings 2" w:char="F098"/>
      </w:r>
      <w:r w:rsidRPr="005804AA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5804AA" w:rsidRPr="005804AA">
        <w:rPr>
          <w:rFonts w:ascii="Times New Roman" w:hAnsi="Times New Roman"/>
          <w:sz w:val="20"/>
          <w:szCs w:val="20"/>
          <w:lang w:val="es-MX"/>
        </w:rPr>
        <w:t>R</w:t>
      </w:r>
      <w:r w:rsidR="005804AA">
        <w:rPr>
          <w:rFonts w:ascii="Times New Roman" w:hAnsi="Times New Roman"/>
          <w:sz w:val="20"/>
          <w:szCs w:val="20"/>
          <w:lang w:val="es-MX"/>
        </w:rPr>
        <w:t>eemplazo</w:t>
      </w:r>
    </w:p>
    <w:p w14:paraId="1CC16959" w14:textId="77777777" w:rsidR="00BB5BB3" w:rsidRPr="005804AA" w:rsidRDefault="00BB5BB3" w:rsidP="00BB5BB3">
      <w:pPr>
        <w:jc w:val="both"/>
        <w:rPr>
          <w:rFonts w:ascii="Times New Roman" w:hAnsi="Times New Roman"/>
          <w:lang w:val="es-MX"/>
        </w:rPr>
      </w:pPr>
    </w:p>
    <w:p w14:paraId="42F34BE1" w14:textId="77777777" w:rsidR="00BB5BB3" w:rsidRPr="005804AA" w:rsidRDefault="00BB5BB3" w:rsidP="00BB5BB3">
      <w:pPr>
        <w:jc w:val="both"/>
        <w:rPr>
          <w:rFonts w:ascii="Times New Roman" w:hAnsi="Times New Roman"/>
          <w:lang w:val="es-MX"/>
        </w:rPr>
      </w:pPr>
    </w:p>
    <w:p w14:paraId="0AB2DAB2" w14:textId="22E1B4A5" w:rsidR="00BB5BB3" w:rsidRPr="00BB5BB3" w:rsidRDefault="005804AA" w:rsidP="00BB5BB3">
      <w:pPr>
        <w:jc w:val="both"/>
        <w:rPr>
          <w:rFonts w:ascii="Times New Roman" w:hAnsi="Times New Roman"/>
          <w:b/>
          <w:bCs/>
          <w:lang w:val="es-MX"/>
        </w:rPr>
      </w:pPr>
      <w:r>
        <w:rPr>
          <w:rFonts w:ascii="Times New Roman" w:hAnsi="Times New Roman"/>
          <w:b/>
          <w:bCs/>
          <w:lang w:val="es-MX"/>
        </w:rPr>
        <w:t>Descripción del problema</w:t>
      </w:r>
    </w:p>
    <w:p w14:paraId="0A7C9DFB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BB3" w:rsidRPr="00BB5BB3" w14:paraId="55D939DD" w14:textId="77777777" w:rsidTr="005804AA">
        <w:trPr>
          <w:trHeight w:val="346"/>
        </w:trPr>
        <w:tc>
          <w:tcPr>
            <w:tcW w:w="10490" w:type="dxa"/>
            <w:shd w:val="clear" w:color="auto" w:fill="DBE5F1" w:themeFill="accent1" w:themeFillTint="33"/>
          </w:tcPr>
          <w:p w14:paraId="69C56C50" w14:textId="2E752465" w:rsidR="00BB5BB3" w:rsidRPr="00BB5BB3" w:rsidRDefault="00BB5BB3" w:rsidP="00997910">
            <w:pPr>
              <w:jc w:val="both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098DB658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1C990664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3596FB8D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7C3D2629" w14:textId="5C0191F9" w:rsidR="00BB5BB3" w:rsidRPr="00BB5BB3" w:rsidRDefault="005804AA" w:rsidP="00BB5BB3">
      <w:pPr>
        <w:jc w:val="both"/>
        <w:rPr>
          <w:rFonts w:ascii="Times New Roman" w:hAnsi="Times New Roman"/>
          <w:b/>
          <w:bCs/>
          <w:lang w:val="es-MX"/>
        </w:rPr>
      </w:pPr>
      <w:r>
        <w:rPr>
          <w:rFonts w:ascii="Times New Roman" w:hAnsi="Times New Roman"/>
          <w:b/>
          <w:bCs/>
          <w:lang w:val="es-MX"/>
        </w:rPr>
        <w:t>Descripción del servicio realizado</w:t>
      </w:r>
    </w:p>
    <w:p w14:paraId="50EE0035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BB3" w:rsidRPr="00BB5BB3" w14:paraId="4BF1031C" w14:textId="77777777" w:rsidTr="00997910">
        <w:tc>
          <w:tcPr>
            <w:tcW w:w="10490" w:type="dxa"/>
            <w:shd w:val="clear" w:color="auto" w:fill="DBE5F1" w:themeFill="accent1" w:themeFillTint="33"/>
          </w:tcPr>
          <w:p w14:paraId="558AE145" w14:textId="341D94AE" w:rsidR="00BB5BB3" w:rsidRPr="00BB5BB3" w:rsidRDefault="00BB5BB3" w:rsidP="00997910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</w:tbl>
    <w:p w14:paraId="78112A5A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4592AF16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2753CA84" w14:textId="5AE0C8EB" w:rsidR="00BB5BB3" w:rsidRPr="00BB5BB3" w:rsidRDefault="005804AA" w:rsidP="00BB5BB3">
      <w:pPr>
        <w:jc w:val="both"/>
        <w:rPr>
          <w:rFonts w:ascii="Times New Roman" w:hAnsi="Times New Roman"/>
          <w:b/>
          <w:bCs/>
          <w:lang w:val="es-MX"/>
        </w:rPr>
      </w:pPr>
      <w:r>
        <w:rPr>
          <w:rFonts w:ascii="Times New Roman" w:hAnsi="Times New Roman"/>
          <w:b/>
          <w:bCs/>
          <w:lang w:val="es-MX"/>
        </w:rPr>
        <w:t>Documentación fotográfica</w:t>
      </w:r>
    </w:p>
    <w:p w14:paraId="548CF687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BB3" w:rsidRPr="00BB5BB3" w14:paraId="611F2F9D" w14:textId="77777777" w:rsidTr="00997910">
        <w:tc>
          <w:tcPr>
            <w:tcW w:w="10490" w:type="dxa"/>
            <w:shd w:val="clear" w:color="auto" w:fill="DBE5F1" w:themeFill="accent1" w:themeFillTint="33"/>
          </w:tcPr>
          <w:p w14:paraId="3EDA8B4F" w14:textId="6DDDA881" w:rsidR="00BB5BB3" w:rsidRPr="00BB5BB3" w:rsidRDefault="00BB5BB3" w:rsidP="00997910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</w:tbl>
    <w:p w14:paraId="047272AE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35A62C1E" w14:textId="77777777" w:rsidR="00BB5BB3" w:rsidRPr="00BB5BB3" w:rsidRDefault="00BB5BB3" w:rsidP="00BB5BB3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11BD3D7D" w14:textId="77777777" w:rsidR="00BB5BB3" w:rsidRPr="00BB5BB3" w:rsidRDefault="00BB5BB3" w:rsidP="00B327A2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sectPr w:rsidR="00BB5BB3" w:rsidRPr="00BB5BB3" w:rsidSect="00D95581">
      <w:headerReference w:type="default" r:id="rId7"/>
      <w:footerReference w:type="default" r:id="rId8"/>
      <w:footnotePr>
        <w:pos w:val="beneathText"/>
      </w:footnotePr>
      <w:pgSz w:w="12240" w:h="15840" w:code="1"/>
      <w:pgMar w:top="1559" w:right="474" w:bottom="1134" w:left="113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DAA4" w14:textId="77777777" w:rsidR="00F721E1" w:rsidRDefault="00F721E1">
      <w:r>
        <w:separator/>
      </w:r>
    </w:p>
  </w:endnote>
  <w:endnote w:type="continuationSeparator" w:id="0">
    <w:p w14:paraId="00F2A9E8" w14:textId="77777777" w:rsidR="00F721E1" w:rsidRDefault="00F7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Sans L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3425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697ACE" w14:textId="4B7FB65F" w:rsidR="004027EA" w:rsidRDefault="00B53D08" w:rsidP="00B53D08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3D08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B53D08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B53D08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B53D08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31BBD79C" w14:textId="4166F105" w:rsidR="00F97CB6" w:rsidRPr="008875BA" w:rsidRDefault="005C577C" w:rsidP="004027EA">
            <w:pPr>
              <w:pStyle w:val="Footer"/>
              <w:jc w:val="center"/>
              <w:rPr>
                <w:sz w:val="16"/>
                <w:szCs w:val="16"/>
                <w:lang w:val="en-GB"/>
              </w:rPr>
            </w:pPr>
            <w:r w:rsidRPr="008875BA">
              <w:rPr>
                <w:sz w:val="16"/>
                <w:szCs w:val="16"/>
                <w:lang w:val="en-GB"/>
              </w:rPr>
              <w:t>www.genomica.uaslp.mx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0412" w14:textId="77777777" w:rsidR="00F721E1" w:rsidRDefault="00F721E1">
      <w:r>
        <w:separator/>
      </w:r>
    </w:p>
  </w:footnote>
  <w:footnote w:type="continuationSeparator" w:id="0">
    <w:p w14:paraId="40F98ECF" w14:textId="77777777" w:rsidR="00F721E1" w:rsidRDefault="00F7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8"/>
      <w:gridCol w:w="6198"/>
      <w:gridCol w:w="3244"/>
    </w:tblGrid>
    <w:tr w:rsidR="00CB61CC" w:rsidRPr="000440B8" w14:paraId="68097B3C" w14:textId="77777777" w:rsidTr="00B171C4">
      <w:tc>
        <w:tcPr>
          <w:tcW w:w="1298" w:type="dxa"/>
        </w:tcPr>
        <w:p w14:paraId="6C2D9E8E" w14:textId="02A94A42" w:rsidR="00CB61CC" w:rsidRPr="000440B8" w:rsidRDefault="00F30164" w:rsidP="00CB61CC">
          <w:pPr>
            <w:pStyle w:val="Header"/>
            <w:rPr>
              <w:rFonts w:ascii="Times" w:hAnsi="Times"/>
              <w:sz w:val="2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3927ABA" wp14:editId="157B069F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1905</wp:posOffset>
                    </wp:positionV>
                    <wp:extent cx="721360" cy="408305"/>
                    <wp:effectExtent l="0" t="0" r="2540" b="0"/>
                    <wp:wrapNone/>
                    <wp:docPr id="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21360" cy="408305"/>
                              <a:chOff x="0" y="0"/>
                              <a:chExt cx="1115984" cy="631825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4964" y="0"/>
                                <a:ext cx="541020" cy="603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5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9915" cy="631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E12A80D" id="Group 3" o:spid="_x0000_s1026" style="position:absolute;margin-left:.15pt;margin-top:.15pt;width:56.8pt;height:32.15pt;z-index:251659264" coordsize="11159,631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8AAEQgBWgFDAwES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7" type="#_x0000_t75" style="position:absolute;left:5749;width:5410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">
                      <v:imagedata r:id="rId3" o:title=""/>
                    </v:shape>
                    <v:shape id="Picture 5" o:spid="_x0000_s1028" type="#_x0000_t75" style="position:absolute;width:5899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6198" w:type="dxa"/>
        </w:tcPr>
        <w:p w14:paraId="2D2893A4" w14:textId="50ED2D69" w:rsidR="00CB61CC" w:rsidRPr="00F30164" w:rsidRDefault="00D1481D" w:rsidP="00CB61CC">
          <w:pPr>
            <w:pStyle w:val="Header"/>
            <w:rPr>
              <w:rFonts w:ascii="Times New Roman" w:hAnsi="Times New Roman"/>
              <w:sz w:val="16"/>
              <w:lang w:val="es-MX"/>
            </w:rPr>
          </w:pPr>
          <w:r>
            <w:rPr>
              <w:rFonts w:ascii="Times New Roman" w:hAnsi="Times New Roman"/>
              <w:sz w:val="16"/>
              <w:lang w:val="es-MX"/>
            </w:rPr>
            <w:t>Procedimientos Operativos Estandarizados (SOP)</w:t>
          </w:r>
        </w:p>
        <w:p w14:paraId="08B4BD58" w14:textId="44804883" w:rsidR="00CB61CC" w:rsidRPr="009D34F4" w:rsidRDefault="00CB61CC" w:rsidP="00CB61CC">
          <w:pPr>
            <w:pStyle w:val="Header"/>
            <w:rPr>
              <w:rFonts w:ascii="Times New Roman" w:hAnsi="Times New Roman"/>
              <w:sz w:val="16"/>
              <w:lang w:val="es-ES_tradnl"/>
            </w:rPr>
          </w:pPr>
          <w:r w:rsidRPr="00F96512">
            <w:rPr>
              <w:rFonts w:ascii="Times New Roman" w:hAnsi="Times New Roman"/>
              <w:bCs/>
              <w:sz w:val="16"/>
              <w:szCs w:val="18"/>
              <w:lang w:val="es-ES_tradnl"/>
            </w:rPr>
            <w:t>Laboratorio</w:t>
          </w:r>
          <w:r w:rsidR="004E6845" w:rsidRPr="00F30164">
            <w:rPr>
              <w:rFonts w:ascii="Times New Roman" w:hAnsi="Times New Roman"/>
              <w:bCs/>
              <w:sz w:val="16"/>
              <w:szCs w:val="18"/>
              <w:lang w:val="es-MX"/>
            </w:rPr>
            <w:t xml:space="preserve"> de Genó</w:t>
          </w:r>
          <w:r w:rsidRPr="00F30164">
            <w:rPr>
              <w:rFonts w:ascii="Times New Roman" w:hAnsi="Times New Roman"/>
              <w:bCs/>
              <w:sz w:val="16"/>
              <w:szCs w:val="18"/>
              <w:lang w:val="es-MX"/>
            </w:rPr>
            <w:t>mica Viral y Humana</w:t>
          </w:r>
          <w:r w:rsidRPr="009D34F4">
            <w:rPr>
              <w:rFonts w:ascii="Times New Roman" w:hAnsi="Times New Roman"/>
              <w:sz w:val="16"/>
              <w:lang w:val="es-ES_tradnl"/>
            </w:rPr>
            <w:t xml:space="preserve"> </w:t>
          </w:r>
          <w:r w:rsidR="004C7798">
            <w:rPr>
              <w:rFonts w:ascii="Times New Roman" w:hAnsi="Times New Roman"/>
              <w:sz w:val="16"/>
              <w:lang w:val="es-ES_tradnl"/>
            </w:rPr>
            <w:t>BSL-3</w:t>
          </w:r>
        </w:p>
        <w:p w14:paraId="18D08661" w14:textId="77777777" w:rsidR="00CB61CC" w:rsidRPr="000440B8" w:rsidRDefault="00CB61CC" w:rsidP="00CB61CC">
          <w:pPr>
            <w:pStyle w:val="Header"/>
            <w:rPr>
              <w:rFonts w:ascii="Times" w:hAnsi="Times"/>
              <w:sz w:val="20"/>
              <w:szCs w:val="20"/>
            </w:rPr>
          </w:pPr>
          <w:r w:rsidRPr="000465E4">
            <w:rPr>
              <w:rFonts w:ascii="Times New Roman" w:hAnsi="Times New Roman"/>
              <w:sz w:val="16"/>
              <w:lang w:val="es-ES_tradnl"/>
            </w:rPr>
            <w:t>Facultad de Medicina</w:t>
          </w:r>
          <w:r w:rsidRPr="000465E4">
            <w:rPr>
              <w:rFonts w:ascii="Times New Roman" w:hAnsi="Times New Roman"/>
              <w:sz w:val="16"/>
              <w:lang w:val="en-GB"/>
            </w:rPr>
            <w:t xml:space="preserve"> UASLP</w:t>
          </w:r>
        </w:p>
      </w:tc>
      <w:tc>
        <w:tcPr>
          <w:tcW w:w="3244" w:type="dxa"/>
        </w:tcPr>
        <w:p w14:paraId="12BFED90" w14:textId="77777777" w:rsidR="00CB61CC" w:rsidRPr="000440B8" w:rsidRDefault="00CB61CC" w:rsidP="00B171C4">
          <w:pPr>
            <w:jc w:val="right"/>
            <w:rPr>
              <w:rFonts w:ascii="Times" w:hAnsi="Times"/>
              <w:sz w:val="20"/>
              <w:szCs w:val="20"/>
            </w:rPr>
          </w:pPr>
          <w:r>
            <w:rPr>
              <w:rFonts w:ascii="Times New Roman" w:hAnsi="Times New Roman"/>
              <w:bCs/>
              <w:noProof/>
              <w:sz w:val="16"/>
              <w:szCs w:val="18"/>
              <w:lang w:val="en-US"/>
            </w:rPr>
            <w:drawing>
              <wp:inline distT="0" distB="0" distL="0" distR="0" wp14:anchorId="60327DD2" wp14:editId="0C11B836">
                <wp:extent cx="1282226" cy="288000"/>
                <wp:effectExtent l="0" t="0" r="0" b="0"/>
                <wp:docPr id="69043370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226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C9A967" w14:textId="77777777" w:rsidR="00CB61CC" w:rsidRPr="00754F94" w:rsidRDefault="00CB61CC">
    <w:pPr>
      <w:pStyle w:val="Head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 2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1D6280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1E0AC2"/>
    <w:multiLevelType w:val="hybridMultilevel"/>
    <w:tmpl w:val="312E3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5FA8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A0FAC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D2844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8CD"/>
    <w:multiLevelType w:val="hybridMultilevel"/>
    <w:tmpl w:val="E54C3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53515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45590"/>
    <w:multiLevelType w:val="hybridMultilevel"/>
    <w:tmpl w:val="F1B0B2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40D99"/>
    <w:multiLevelType w:val="hybridMultilevel"/>
    <w:tmpl w:val="A2AC4A2C"/>
    <w:lvl w:ilvl="0" w:tplc="0809000F">
      <w:start w:val="1"/>
      <w:numFmt w:val="decimal"/>
      <w:lvlText w:val="%1."/>
      <w:lvlJc w:val="left"/>
      <w:pPr>
        <w:ind w:left="2136" w:hanging="360"/>
      </w:p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7661F6E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460D"/>
    <w:multiLevelType w:val="hybridMultilevel"/>
    <w:tmpl w:val="4002E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E4570"/>
    <w:multiLevelType w:val="hybridMultilevel"/>
    <w:tmpl w:val="3E9E8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033F4"/>
    <w:multiLevelType w:val="hybridMultilevel"/>
    <w:tmpl w:val="A73C1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A1B74"/>
    <w:multiLevelType w:val="hybridMultilevel"/>
    <w:tmpl w:val="DAF0B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48E1"/>
    <w:multiLevelType w:val="hybridMultilevel"/>
    <w:tmpl w:val="3AC4E15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4792867">
    <w:abstractNumId w:val="0"/>
  </w:num>
  <w:num w:numId="2" w16cid:durableId="1190799248">
    <w:abstractNumId w:val="1"/>
  </w:num>
  <w:num w:numId="3" w16cid:durableId="2144883518">
    <w:abstractNumId w:val="2"/>
  </w:num>
  <w:num w:numId="4" w16cid:durableId="867066560">
    <w:abstractNumId w:val="3"/>
  </w:num>
  <w:num w:numId="5" w16cid:durableId="1877348405">
    <w:abstractNumId w:val="4"/>
  </w:num>
  <w:num w:numId="6" w16cid:durableId="515534336">
    <w:abstractNumId w:val="5"/>
  </w:num>
  <w:num w:numId="7" w16cid:durableId="1177698878">
    <w:abstractNumId w:val="18"/>
  </w:num>
  <w:num w:numId="8" w16cid:durableId="605621025">
    <w:abstractNumId w:val="19"/>
  </w:num>
  <w:num w:numId="9" w16cid:durableId="1945533322">
    <w:abstractNumId w:val="11"/>
  </w:num>
  <w:num w:numId="10" w16cid:durableId="1763332324">
    <w:abstractNumId w:val="8"/>
  </w:num>
  <w:num w:numId="11" w16cid:durableId="1303315868">
    <w:abstractNumId w:val="17"/>
  </w:num>
  <w:num w:numId="12" w16cid:durableId="2133088263">
    <w:abstractNumId w:val="10"/>
  </w:num>
  <w:num w:numId="13" w16cid:durableId="1689135298">
    <w:abstractNumId w:val="16"/>
  </w:num>
  <w:num w:numId="14" w16cid:durableId="243421057">
    <w:abstractNumId w:val="6"/>
  </w:num>
  <w:num w:numId="15" w16cid:durableId="512230535">
    <w:abstractNumId w:val="12"/>
  </w:num>
  <w:num w:numId="16" w16cid:durableId="1718702781">
    <w:abstractNumId w:val="9"/>
  </w:num>
  <w:num w:numId="17" w16cid:durableId="1756853388">
    <w:abstractNumId w:val="15"/>
  </w:num>
  <w:num w:numId="18" w16cid:durableId="1423524461">
    <w:abstractNumId w:val="7"/>
  </w:num>
  <w:num w:numId="19" w16cid:durableId="2058434838">
    <w:abstractNumId w:val="14"/>
  </w:num>
  <w:num w:numId="20" w16cid:durableId="1226643657">
    <w:abstractNumId w:val="20"/>
  </w:num>
  <w:num w:numId="21" w16cid:durableId="840243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95"/>
    <w:rsid w:val="000029C5"/>
    <w:rsid w:val="00006C50"/>
    <w:rsid w:val="000123BF"/>
    <w:rsid w:val="00020FF2"/>
    <w:rsid w:val="0003053D"/>
    <w:rsid w:val="00030E6E"/>
    <w:rsid w:val="000318FF"/>
    <w:rsid w:val="00033E0E"/>
    <w:rsid w:val="00041E01"/>
    <w:rsid w:val="00042A0E"/>
    <w:rsid w:val="00046077"/>
    <w:rsid w:val="00052C9F"/>
    <w:rsid w:val="00053D01"/>
    <w:rsid w:val="00054BF5"/>
    <w:rsid w:val="0005767A"/>
    <w:rsid w:val="00067078"/>
    <w:rsid w:val="000746BA"/>
    <w:rsid w:val="00077DE3"/>
    <w:rsid w:val="00080EAD"/>
    <w:rsid w:val="0008204F"/>
    <w:rsid w:val="0008341C"/>
    <w:rsid w:val="00084EA2"/>
    <w:rsid w:val="000902BD"/>
    <w:rsid w:val="00090C9B"/>
    <w:rsid w:val="00091F75"/>
    <w:rsid w:val="00092FA9"/>
    <w:rsid w:val="000942F7"/>
    <w:rsid w:val="000A455F"/>
    <w:rsid w:val="000B2A41"/>
    <w:rsid w:val="000B5622"/>
    <w:rsid w:val="000B7573"/>
    <w:rsid w:val="000C4F6F"/>
    <w:rsid w:val="000C700D"/>
    <w:rsid w:val="000C73B7"/>
    <w:rsid w:val="000D1795"/>
    <w:rsid w:val="000D1A4A"/>
    <w:rsid w:val="000D26A0"/>
    <w:rsid w:val="000D7F51"/>
    <w:rsid w:val="000E0CD3"/>
    <w:rsid w:val="000E0D75"/>
    <w:rsid w:val="000E1AAC"/>
    <w:rsid w:val="000E68BD"/>
    <w:rsid w:val="000F0D02"/>
    <w:rsid w:val="000F3D16"/>
    <w:rsid w:val="0011437E"/>
    <w:rsid w:val="00117522"/>
    <w:rsid w:val="00120ACA"/>
    <w:rsid w:val="00124E71"/>
    <w:rsid w:val="0013585F"/>
    <w:rsid w:val="0014071A"/>
    <w:rsid w:val="00146CA1"/>
    <w:rsid w:val="00152241"/>
    <w:rsid w:val="001644EF"/>
    <w:rsid w:val="001715E1"/>
    <w:rsid w:val="00173F70"/>
    <w:rsid w:val="00180AA8"/>
    <w:rsid w:val="00181C65"/>
    <w:rsid w:val="00186297"/>
    <w:rsid w:val="0018654E"/>
    <w:rsid w:val="00190386"/>
    <w:rsid w:val="00192A45"/>
    <w:rsid w:val="001932D2"/>
    <w:rsid w:val="001A269D"/>
    <w:rsid w:val="001A3215"/>
    <w:rsid w:val="001B008E"/>
    <w:rsid w:val="001B1031"/>
    <w:rsid w:val="001B16B6"/>
    <w:rsid w:val="001B49FE"/>
    <w:rsid w:val="001B6128"/>
    <w:rsid w:val="001B7126"/>
    <w:rsid w:val="001D22AF"/>
    <w:rsid w:val="001D3BFC"/>
    <w:rsid w:val="001D4DE4"/>
    <w:rsid w:val="001E1EA0"/>
    <w:rsid w:val="001E7E83"/>
    <w:rsid w:val="001F7457"/>
    <w:rsid w:val="00200D9A"/>
    <w:rsid w:val="00201955"/>
    <w:rsid w:val="002157A2"/>
    <w:rsid w:val="00215BFA"/>
    <w:rsid w:val="002161F6"/>
    <w:rsid w:val="00227CCF"/>
    <w:rsid w:val="00235778"/>
    <w:rsid w:val="00240548"/>
    <w:rsid w:val="00244EED"/>
    <w:rsid w:val="00250C40"/>
    <w:rsid w:val="002541A2"/>
    <w:rsid w:val="00257A22"/>
    <w:rsid w:val="00260580"/>
    <w:rsid w:val="00260EF7"/>
    <w:rsid w:val="00261056"/>
    <w:rsid w:val="00262443"/>
    <w:rsid w:val="002629F7"/>
    <w:rsid w:val="00263241"/>
    <w:rsid w:val="002723D4"/>
    <w:rsid w:val="002727FA"/>
    <w:rsid w:val="00282F15"/>
    <w:rsid w:val="002850F1"/>
    <w:rsid w:val="00291F71"/>
    <w:rsid w:val="002970DB"/>
    <w:rsid w:val="002A0A3B"/>
    <w:rsid w:val="002A2BA2"/>
    <w:rsid w:val="002A5AF8"/>
    <w:rsid w:val="002A784D"/>
    <w:rsid w:val="002B1087"/>
    <w:rsid w:val="002C5708"/>
    <w:rsid w:val="002C5E05"/>
    <w:rsid w:val="002C702A"/>
    <w:rsid w:val="002C7C5B"/>
    <w:rsid w:val="002D2639"/>
    <w:rsid w:val="002D3FB9"/>
    <w:rsid w:val="002D4D02"/>
    <w:rsid w:val="002E0CE3"/>
    <w:rsid w:val="002E1826"/>
    <w:rsid w:val="002E1D8D"/>
    <w:rsid w:val="002E4CFA"/>
    <w:rsid w:val="002F0343"/>
    <w:rsid w:val="002F4398"/>
    <w:rsid w:val="002F6AEF"/>
    <w:rsid w:val="002F779E"/>
    <w:rsid w:val="00302DDA"/>
    <w:rsid w:val="003106EB"/>
    <w:rsid w:val="00320571"/>
    <w:rsid w:val="00327DAC"/>
    <w:rsid w:val="00331D39"/>
    <w:rsid w:val="00332C8F"/>
    <w:rsid w:val="00333B95"/>
    <w:rsid w:val="0033546B"/>
    <w:rsid w:val="00341313"/>
    <w:rsid w:val="003468FC"/>
    <w:rsid w:val="00347C2E"/>
    <w:rsid w:val="003560C5"/>
    <w:rsid w:val="00356C3E"/>
    <w:rsid w:val="00356EB0"/>
    <w:rsid w:val="0037281F"/>
    <w:rsid w:val="00376FBA"/>
    <w:rsid w:val="00383953"/>
    <w:rsid w:val="00391F60"/>
    <w:rsid w:val="0039443D"/>
    <w:rsid w:val="003A0C23"/>
    <w:rsid w:val="003A1A33"/>
    <w:rsid w:val="003A3798"/>
    <w:rsid w:val="003A58EB"/>
    <w:rsid w:val="003A6C19"/>
    <w:rsid w:val="003A7348"/>
    <w:rsid w:val="003B5312"/>
    <w:rsid w:val="003B76C0"/>
    <w:rsid w:val="003B78D5"/>
    <w:rsid w:val="003B79DC"/>
    <w:rsid w:val="003B7CEA"/>
    <w:rsid w:val="003C1260"/>
    <w:rsid w:val="003C214C"/>
    <w:rsid w:val="003C4B2D"/>
    <w:rsid w:val="003C7999"/>
    <w:rsid w:val="003D3CF6"/>
    <w:rsid w:val="003E05DF"/>
    <w:rsid w:val="003E345A"/>
    <w:rsid w:val="003E63AE"/>
    <w:rsid w:val="003F5056"/>
    <w:rsid w:val="00400DA6"/>
    <w:rsid w:val="0040260F"/>
    <w:rsid w:val="004027EA"/>
    <w:rsid w:val="00412CF5"/>
    <w:rsid w:val="00416951"/>
    <w:rsid w:val="0042127A"/>
    <w:rsid w:val="00422AA0"/>
    <w:rsid w:val="00425822"/>
    <w:rsid w:val="00432139"/>
    <w:rsid w:val="004325FA"/>
    <w:rsid w:val="00437802"/>
    <w:rsid w:val="004403F7"/>
    <w:rsid w:val="00444779"/>
    <w:rsid w:val="00447F09"/>
    <w:rsid w:val="004621C7"/>
    <w:rsid w:val="00466F26"/>
    <w:rsid w:val="00470B47"/>
    <w:rsid w:val="004746F0"/>
    <w:rsid w:val="004750E2"/>
    <w:rsid w:val="0047558D"/>
    <w:rsid w:val="00484C8F"/>
    <w:rsid w:val="00486214"/>
    <w:rsid w:val="00490E7F"/>
    <w:rsid w:val="00496415"/>
    <w:rsid w:val="004965E6"/>
    <w:rsid w:val="004A0295"/>
    <w:rsid w:val="004A318A"/>
    <w:rsid w:val="004A3B63"/>
    <w:rsid w:val="004B16A9"/>
    <w:rsid w:val="004B2A50"/>
    <w:rsid w:val="004B6DE3"/>
    <w:rsid w:val="004C7798"/>
    <w:rsid w:val="004C77EC"/>
    <w:rsid w:val="004D3FCF"/>
    <w:rsid w:val="004D704A"/>
    <w:rsid w:val="004E66F6"/>
    <w:rsid w:val="004E6845"/>
    <w:rsid w:val="00501F77"/>
    <w:rsid w:val="005106A3"/>
    <w:rsid w:val="005119C1"/>
    <w:rsid w:val="005153AF"/>
    <w:rsid w:val="00517326"/>
    <w:rsid w:val="0052305D"/>
    <w:rsid w:val="005350B7"/>
    <w:rsid w:val="0054119C"/>
    <w:rsid w:val="00542FE7"/>
    <w:rsid w:val="00550477"/>
    <w:rsid w:val="00552E67"/>
    <w:rsid w:val="005536BB"/>
    <w:rsid w:val="0055577C"/>
    <w:rsid w:val="005638EE"/>
    <w:rsid w:val="00570C05"/>
    <w:rsid w:val="0057470C"/>
    <w:rsid w:val="005759C7"/>
    <w:rsid w:val="00577248"/>
    <w:rsid w:val="00577520"/>
    <w:rsid w:val="005804AA"/>
    <w:rsid w:val="005848ED"/>
    <w:rsid w:val="005A465E"/>
    <w:rsid w:val="005A7856"/>
    <w:rsid w:val="005A78A5"/>
    <w:rsid w:val="005B2D10"/>
    <w:rsid w:val="005B5F13"/>
    <w:rsid w:val="005C1686"/>
    <w:rsid w:val="005C561B"/>
    <w:rsid w:val="005C577C"/>
    <w:rsid w:val="005C5C69"/>
    <w:rsid w:val="005C69F5"/>
    <w:rsid w:val="005D1349"/>
    <w:rsid w:val="005D2E28"/>
    <w:rsid w:val="005E465B"/>
    <w:rsid w:val="005F0C65"/>
    <w:rsid w:val="005F5495"/>
    <w:rsid w:val="00611791"/>
    <w:rsid w:val="00612B7A"/>
    <w:rsid w:val="00617311"/>
    <w:rsid w:val="0062151C"/>
    <w:rsid w:val="00621A26"/>
    <w:rsid w:val="006356BB"/>
    <w:rsid w:val="006466EE"/>
    <w:rsid w:val="006566B5"/>
    <w:rsid w:val="006721C3"/>
    <w:rsid w:val="00676B0B"/>
    <w:rsid w:val="00677083"/>
    <w:rsid w:val="00677ACA"/>
    <w:rsid w:val="00677DFA"/>
    <w:rsid w:val="00680B2E"/>
    <w:rsid w:val="006835AF"/>
    <w:rsid w:val="00683D54"/>
    <w:rsid w:val="006841B4"/>
    <w:rsid w:val="006843EB"/>
    <w:rsid w:val="00690138"/>
    <w:rsid w:val="00690DDE"/>
    <w:rsid w:val="006953BD"/>
    <w:rsid w:val="00696501"/>
    <w:rsid w:val="006A658E"/>
    <w:rsid w:val="006B512D"/>
    <w:rsid w:val="006D07CD"/>
    <w:rsid w:val="006D2296"/>
    <w:rsid w:val="006D36A2"/>
    <w:rsid w:val="006D399A"/>
    <w:rsid w:val="006D45B5"/>
    <w:rsid w:val="006F3396"/>
    <w:rsid w:val="006F5EF2"/>
    <w:rsid w:val="0070715C"/>
    <w:rsid w:val="0071727B"/>
    <w:rsid w:val="00721E0C"/>
    <w:rsid w:val="00727346"/>
    <w:rsid w:val="00727F0D"/>
    <w:rsid w:val="0073218D"/>
    <w:rsid w:val="0073712B"/>
    <w:rsid w:val="00740B78"/>
    <w:rsid w:val="00743095"/>
    <w:rsid w:val="007433F2"/>
    <w:rsid w:val="00747C5A"/>
    <w:rsid w:val="00754E7B"/>
    <w:rsid w:val="00757291"/>
    <w:rsid w:val="007663EC"/>
    <w:rsid w:val="00774B3A"/>
    <w:rsid w:val="007777AE"/>
    <w:rsid w:val="00781CCC"/>
    <w:rsid w:val="0078699B"/>
    <w:rsid w:val="00787540"/>
    <w:rsid w:val="007A0603"/>
    <w:rsid w:val="007A2CDF"/>
    <w:rsid w:val="007C0AC3"/>
    <w:rsid w:val="007C2109"/>
    <w:rsid w:val="007C4855"/>
    <w:rsid w:val="007C696F"/>
    <w:rsid w:val="007C6E6F"/>
    <w:rsid w:val="007D6793"/>
    <w:rsid w:val="007E2B14"/>
    <w:rsid w:val="007E6818"/>
    <w:rsid w:val="007F21AC"/>
    <w:rsid w:val="007F308C"/>
    <w:rsid w:val="007F33F4"/>
    <w:rsid w:val="00806546"/>
    <w:rsid w:val="00806993"/>
    <w:rsid w:val="00807936"/>
    <w:rsid w:val="00810FE4"/>
    <w:rsid w:val="00811EA7"/>
    <w:rsid w:val="008175B1"/>
    <w:rsid w:val="0082291B"/>
    <w:rsid w:val="00832BF0"/>
    <w:rsid w:val="00836F68"/>
    <w:rsid w:val="00842C71"/>
    <w:rsid w:val="0084786F"/>
    <w:rsid w:val="008743C4"/>
    <w:rsid w:val="00881FDF"/>
    <w:rsid w:val="00886DDD"/>
    <w:rsid w:val="008875BA"/>
    <w:rsid w:val="008919E2"/>
    <w:rsid w:val="00891F82"/>
    <w:rsid w:val="00896883"/>
    <w:rsid w:val="008A153B"/>
    <w:rsid w:val="008A344C"/>
    <w:rsid w:val="008A411A"/>
    <w:rsid w:val="008B10BD"/>
    <w:rsid w:val="008B1CAE"/>
    <w:rsid w:val="008B7B8F"/>
    <w:rsid w:val="008C11D7"/>
    <w:rsid w:val="008C348A"/>
    <w:rsid w:val="008C3BAC"/>
    <w:rsid w:val="008C45B8"/>
    <w:rsid w:val="008C5A6D"/>
    <w:rsid w:val="008D6B31"/>
    <w:rsid w:val="008E7AB9"/>
    <w:rsid w:val="008F0F76"/>
    <w:rsid w:val="008F1959"/>
    <w:rsid w:val="009001A5"/>
    <w:rsid w:val="00900409"/>
    <w:rsid w:val="0090069D"/>
    <w:rsid w:val="00900DA5"/>
    <w:rsid w:val="009017CF"/>
    <w:rsid w:val="0090453C"/>
    <w:rsid w:val="00905219"/>
    <w:rsid w:val="00907B9D"/>
    <w:rsid w:val="00915DC1"/>
    <w:rsid w:val="0092182F"/>
    <w:rsid w:val="00921ECF"/>
    <w:rsid w:val="00923656"/>
    <w:rsid w:val="0093361A"/>
    <w:rsid w:val="00936849"/>
    <w:rsid w:val="0094079E"/>
    <w:rsid w:val="0095576B"/>
    <w:rsid w:val="009616A4"/>
    <w:rsid w:val="00962CC0"/>
    <w:rsid w:val="00963393"/>
    <w:rsid w:val="00972031"/>
    <w:rsid w:val="009750D0"/>
    <w:rsid w:val="00976FA0"/>
    <w:rsid w:val="0098285E"/>
    <w:rsid w:val="009833FD"/>
    <w:rsid w:val="00985EFC"/>
    <w:rsid w:val="00990B8C"/>
    <w:rsid w:val="009928D9"/>
    <w:rsid w:val="009A59C1"/>
    <w:rsid w:val="009B2242"/>
    <w:rsid w:val="009C09E7"/>
    <w:rsid w:val="009C51DD"/>
    <w:rsid w:val="009D3829"/>
    <w:rsid w:val="009D3E24"/>
    <w:rsid w:val="009D48A6"/>
    <w:rsid w:val="009E167F"/>
    <w:rsid w:val="009E6DDF"/>
    <w:rsid w:val="009E7840"/>
    <w:rsid w:val="009E7CD2"/>
    <w:rsid w:val="009F52EA"/>
    <w:rsid w:val="00A0153A"/>
    <w:rsid w:val="00A10D74"/>
    <w:rsid w:val="00A10F0F"/>
    <w:rsid w:val="00A14076"/>
    <w:rsid w:val="00A151D2"/>
    <w:rsid w:val="00A22EE0"/>
    <w:rsid w:val="00A319CD"/>
    <w:rsid w:val="00A34CC8"/>
    <w:rsid w:val="00A34E55"/>
    <w:rsid w:val="00A434E2"/>
    <w:rsid w:val="00A50F73"/>
    <w:rsid w:val="00A605CD"/>
    <w:rsid w:val="00A60B51"/>
    <w:rsid w:val="00A67088"/>
    <w:rsid w:val="00A76261"/>
    <w:rsid w:val="00A80BEB"/>
    <w:rsid w:val="00A8694D"/>
    <w:rsid w:val="00A90191"/>
    <w:rsid w:val="00A926A5"/>
    <w:rsid w:val="00AA0F2C"/>
    <w:rsid w:val="00AA3028"/>
    <w:rsid w:val="00AB2824"/>
    <w:rsid w:val="00AB46AD"/>
    <w:rsid w:val="00AB707B"/>
    <w:rsid w:val="00AC6CE4"/>
    <w:rsid w:val="00AD240A"/>
    <w:rsid w:val="00AD3105"/>
    <w:rsid w:val="00AD3EAD"/>
    <w:rsid w:val="00AD3F78"/>
    <w:rsid w:val="00AE4E6C"/>
    <w:rsid w:val="00AE65F6"/>
    <w:rsid w:val="00AE6821"/>
    <w:rsid w:val="00AE78CE"/>
    <w:rsid w:val="00AF3516"/>
    <w:rsid w:val="00AF620B"/>
    <w:rsid w:val="00B041CC"/>
    <w:rsid w:val="00B171C4"/>
    <w:rsid w:val="00B24A3B"/>
    <w:rsid w:val="00B25DED"/>
    <w:rsid w:val="00B26DCD"/>
    <w:rsid w:val="00B327A2"/>
    <w:rsid w:val="00B41333"/>
    <w:rsid w:val="00B44B71"/>
    <w:rsid w:val="00B47741"/>
    <w:rsid w:val="00B529B9"/>
    <w:rsid w:val="00B53D08"/>
    <w:rsid w:val="00B577EC"/>
    <w:rsid w:val="00B61910"/>
    <w:rsid w:val="00B61A8C"/>
    <w:rsid w:val="00B63D82"/>
    <w:rsid w:val="00B6633E"/>
    <w:rsid w:val="00B67D06"/>
    <w:rsid w:val="00B70846"/>
    <w:rsid w:val="00B739B8"/>
    <w:rsid w:val="00B772E7"/>
    <w:rsid w:val="00B91D36"/>
    <w:rsid w:val="00B9437C"/>
    <w:rsid w:val="00B94CF5"/>
    <w:rsid w:val="00BA38F6"/>
    <w:rsid w:val="00BA55F6"/>
    <w:rsid w:val="00BB3E34"/>
    <w:rsid w:val="00BB4EAF"/>
    <w:rsid w:val="00BB5BB3"/>
    <w:rsid w:val="00BB6331"/>
    <w:rsid w:val="00BC4513"/>
    <w:rsid w:val="00BC562B"/>
    <w:rsid w:val="00BC5C61"/>
    <w:rsid w:val="00BC609C"/>
    <w:rsid w:val="00BC7D31"/>
    <w:rsid w:val="00BD4386"/>
    <w:rsid w:val="00BD443A"/>
    <w:rsid w:val="00BD66B2"/>
    <w:rsid w:val="00BE3614"/>
    <w:rsid w:val="00BE6DF2"/>
    <w:rsid w:val="00BE7C4E"/>
    <w:rsid w:val="00BF16D6"/>
    <w:rsid w:val="00BF60D3"/>
    <w:rsid w:val="00C00F9B"/>
    <w:rsid w:val="00C05170"/>
    <w:rsid w:val="00C2257D"/>
    <w:rsid w:val="00C23C44"/>
    <w:rsid w:val="00C30601"/>
    <w:rsid w:val="00C33A01"/>
    <w:rsid w:val="00C33CF1"/>
    <w:rsid w:val="00C4029F"/>
    <w:rsid w:val="00C4039D"/>
    <w:rsid w:val="00C41DA7"/>
    <w:rsid w:val="00C43179"/>
    <w:rsid w:val="00C43507"/>
    <w:rsid w:val="00C43B12"/>
    <w:rsid w:val="00C50198"/>
    <w:rsid w:val="00C50634"/>
    <w:rsid w:val="00C5066A"/>
    <w:rsid w:val="00C548FE"/>
    <w:rsid w:val="00C67A47"/>
    <w:rsid w:val="00C735F1"/>
    <w:rsid w:val="00C74FC4"/>
    <w:rsid w:val="00C76773"/>
    <w:rsid w:val="00C76BEA"/>
    <w:rsid w:val="00C824B0"/>
    <w:rsid w:val="00C90414"/>
    <w:rsid w:val="00C968CD"/>
    <w:rsid w:val="00CA3DAC"/>
    <w:rsid w:val="00CA7AAF"/>
    <w:rsid w:val="00CB14D9"/>
    <w:rsid w:val="00CB4E2A"/>
    <w:rsid w:val="00CB61CC"/>
    <w:rsid w:val="00CC20EA"/>
    <w:rsid w:val="00CC3A8F"/>
    <w:rsid w:val="00CD23D3"/>
    <w:rsid w:val="00CD57E0"/>
    <w:rsid w:val="00CE224B"/>
    <w:rsid w:val="00CE3582"/>
    <w:rsid w:val="00CE518D"/>
    <w:rsid w:val="00CF191C"/>
    <w:rsid w:val="00CF1DC4"/>
    <w:rsid w:val="00CF3410"/>
    <w:rsid w:val="00CF4A42"/>
    <w:rsid w:val="00D034BE"/>
    <w:rsid w:val="00D1314D"/>
    <w:rsid w:val="00D1481D"/>
    <w:rsid w:val="00D213E5"/>
    <w:rsid w:val="00D30121"/>
    <w:rsid w:val="00D326AB"/>
    <w:rsid w:val="00D3314C"/>
    <w:rsid w:val="00D336E6"/>
    <w:rsid w:val="00D33898"/>
    <w:rsid w:val="00D37CF5"/>
    <w:rsid w:val="00D42387"/>
    <w:rsid w:val="00D43273"/>
    <w:rsid w:val="00D43B84"/>
    <w:rsid w:val="00D46006"/>
    <w:rsid w:val="00D472C9"/>
    <w:rsid w:val="00D52AFC"/>
    <w:rsid w:val="00D55C8C"/>
    <w:rsid w:val="00D57993"/>
    <w:rsid w:val="00D63C22"/>
    <w:rsid w:val="00D64B68"/>
    <w:rsid w:val="00D657B5"/>
    <w:rsid w:val="00D701F4"/>
    <w:rsid w:val="00D71D39"/>
    <w:rsid w:val="00D750A5"/>
    <w:rsid w:val="00D83993"/>
    <w:rsid w:val="00D91B83"/>
    <w:rsid w:val="00D91BA0"/>
    <w:rsid w:val="00D94F33"/>
    <w:rsid w:val="00D95581"/>
    <w:rsid w:val="00DA2D58"/>
    <w:rsid w:val="00DB27BB"/>
    <w:rsid w:val="00DB6F90"/>
    <w:rsid w:val="00DB7FD4"/>
    <w:rsid w:val="00DC0BA1"/>
    <w:rsid w:val="00DC1029"/>
    <w:rsid w:val="00DC353F"/>
    <w:rsid w:val="00DC3BA1"/>
    <w:rsid w:val="00DC575C"/>
    <w:rsid w:val="00DC6BA3"/>
    <w:rsid w:val="00DC6EC6"/>
    <w:rsid w:val="00DC7E62"/>
    <w:rsid w:val="00DD3CD2"/>
    <w:rsid w:val="00DD443A"/>
    <w:rsid w:val="00DE0214"/>
    <w:rsid w:val="00DE5867"/>
    <w:rsid w:val="00DE59E7"/>
    <w:rsid w:val="00DE7009"/>
    <w:rsid w:val="00DF4E6B"/>
    <w:rsid w:val="00E011EE"/>
    <w:rsid w:val="00E025EA"/>
    <w:rsid w:val="00E030E1"/>
    <w:rsid w:val="00E071DA"/>
    <w:rsid w:val="00E07E1E"/>
    <w:rsid w:val="00E125FD"/>
    <w:rsid w:val="00E15232"/>
    <w:rsid w:val="00E158F0"/>
    <w:rsid w:val="00E232B5"/>
    <w:rsid w:val="00E23C16"/>
    <w:rsid w:val="00E261AA"/>
    <w:rsid w:val="00E329F0"/>
    <w:rsid w:val="00E55E1E"/>
    <w:rsid w:val="00E606BE"/>
    <w:rsid w:val="00E661A8"/>
    <w:rsid w:val="00E71A4F"/>
    <w:rsid w:val="00E75368"/>
    <w:rsid w:val="00E8272D"/>
    <w:rsid w:val="00E868C2"/>
    <w:rsid w:val="00E8697A"/>
    <w:rsid w:val="00E904A8"/>
    <w:rsid w:val="00E92EAD"/>
    <w:rsid w:val="00E93F27"/>
    <w:rsid w:val="00E97977"/>
    <w:rsid w:val="00EB0571"/>
    <w:rsid w:val="00EB1DC7"/>
    <w:rsid w:val="00EB589D"/>
    <w:rsid w:val="00EC42EB"/>
    <w:rsid w:val="00EC54D6"/>
    <w:rsid w:val="00ED0F3E"/>
    <w:rsid w:val="00ED4DE9"/>
    <w:rsid w:val="00ED7AC8"/>
    <w:rsid w:val="00EE0C00"/>
    <w:rsid w:val="00EE242D"/>
    <w:rsid w:val="00EE2E87"/>
    <w:rsid w:val="00EF3271"/>
    <w:rsid w:val="00F00DD6"/>
    <w:rsid w:val="00F0151B"/>
    <w:rsid w:val="00F0584F"/>
    <w:rsid w:val="00F05A93"/>
    <w:rsid w:val="00F06556"/>
    <w:rsid w:val="00F06C40"/>
    <w:rsid w:val="00F14CC2"/>
    <w:rsid w:val="00F15B04"/>
    <w:rsid w:val="00F218BC"/>
    <w:rsid w:val="00F226BA"/>
    <w:rsid w:val="00F22B9B"/>
    <w:rsid w:val="00F30164"/>
    <w:rsid w:val="00F315F9"/>
    <w:rsid w:val="00F41789"/>
    <w:rsid w:val="00F424E0"/>
    <w:rsid w:val="00F462D8"/>
    <w:rsid w:val="00F46AA9"/>
    <w:rsid w:val="00F531B2"/>
    <w:rsid w:val="00F60AB9"/>
    <w:rsid w:val="00F64901"/>
    <w:rsid w:val="00F65D72"/>
    <w:rsid w:val="00F721E1"/>
    <w:rsid w:val="00F75BBC"/>
    <w:rsid w:val="00F76E29"/>
    <w:rsid w:val="00F77F45"/>
    <w:rsid w:val="00F8317A"/>
    <w:rsid w:val="00F8474C"/>
    <w:rsid w:val="00F90FBB"/>
    <w:rsid w:val="00F91EEF"/>
    <w:rsid w:val="00F958D7"/>
    <w:rsid w:val="00F975FE"/>
    <w:rsid w:val="00F97CB6"/>
    <w:rsid w:val="00FB2F2E"/>
    <w:rsid w:val="00FB348F"/>
    <w:rsid w:val="00FC0892"/>
    <w:rsid w:val="00FC28DB"/>
    <w:rsid w:val="00FD14BE"/>
    <w:rsid w:val="00FD6542"/>
    <w:rsid w:val="00FE7F48"/>
    <w:rsid w:val="00FF4BA3"/>
    <w:rsid w:val="00FF71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CCB50C"/>
  <w14:defaultImageDpi w14:val="330"/>
  <w15:docId w15:val="{3EF899E9-177D-4D28-91E7-4E87579A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locked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FD4"/>
    <w:pPr>
      <w:widowControl w:val="0"/>
      <w:suppressAutoHyphens/>
    </w:pPr>
    <w:rPr>
      <w:rFonts w:ascii="Nimbus Roman No9 L" w:eastAsia="DejaVu Sans" w:hAnsi="Nimbus Roman No9 L"/>
      <w:sz w:val="24"/>
      <w:szCs w:val="24"/>
      <w:lang w:val="en-AU"/>
    </w:rPr>
  </w:style>
  <w:style w:type="paragraph" w:styleId="Heading1">
    <w:name w:val="heading 1"/>
    <w:basedOn w:val="Heading"/>
    <w:next w:val="BodyText"/>
    <w:qFormat/>
    <w:locked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locked/>
  </w:style>
  <w:style w:type="character" w:customStyle="1" w:styleId="Bullets">
    <w:name w:val="Bullets"/>
    <w:locked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locked/>
    <w:rPr>
      <w:color w:val="000080"/>
      <w:u w:val="single"/>
    </w:rPr>
  </w:style>
  <w:style w:type="character" w:styleId="FollowedHyperlink">
    <w:name w:val="FollowedHyperlink"/>
    <w:locked/>
    <w:rPr>
      <w:color w:val="800000"/>
      <w:u w:val="single"/>
    </w:rPr>
  </w:style>
  <w:style w:type="character" w:styleId="Strong">
    <w:name w:val="Strong"/>
    <w:qFormat/>
    <w:locked/>
    <w:rPr>
      <w:b/>
      <w:bCs/>
    </w:rPr>
  </w:style>
  <w:style w:type="character" w:customStyle="1" w:styleId="WW8Num3z0">
    <w:name w:val="WW8Num3z0"/>
    <w:locked/>
    <w:rPr>
      <w:rFonts w:ascii="Symbol" w:hAnsi="Symbol"/>
    </w:rPr>
  </w:style>
  <w:style w:type="character" w:customStyle="1" w:styleId="WW8Num3z1">
    <w:name w:val="WW8Num3z1"/>
    <w:locked/>
    <w:rPr>
      <w:rFonts w:ascii="Courier New" w:hAnsi="Courier New" w:cs="Courier New"/>
    </w:rPr>
  </w:style>
  <w:style w:type="character" w:customStyle="1" w:styleId="WW8Num3z2">
    <w:name w:val="WW8Num3z2"/>
    <w:locked/>
    <w:rPr>
      <w:rFonts w:ascii="Wingdings" w:hAnsi="Wingdings"/>
    </w:rPr>
  </w:style>
  <w:style w:type="paragraph" w:styleId="BodyText">
    <w:name w:val="Body Text"/>
    <w:basedOn w:val="Normal"/>
    <w:locked/>
    <w:pPr>
      <w:spacing w:after="120"/>
    </w:pPr>
  </w:style>
  <w:style w:type="paragraph" w:customStyle="1" w:styleId="Heading">
    <w:name w:val="Heading"/>
    <w:basedOn w:val="Normal"/>
    <w:next w:val="BodyText"/>
    <w:locked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List">
    <w:name w:val="List"/>
    <w:basedOn w:val="BodyText"/>
    <w:locked/>
  </w:style>
  <w:style w:type="paragraph" w:styleId="Header">
    <w:name w:val="header"/>
    <w:basedOn w:val="Normal"/>
    <w:link w:val="HeaderChar"/>
    <w:uiPriority w:val="99"/>
    <w:locked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locked/>
    <w:pPr>
      <w:suppressLineNumbers/>
    </w:pPr>
  </w:style>
  <w:style w:type="paragraph" w:customStyle="1" w:styleId="TableHeading">
    <w:name w:val="Table Heading"/>
    <w:basedOn w:val="TableContents"/>
    <w:locked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locked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locked/>
    <w:pPr>
      <w:suppressLineNumbers/>
    </w:pPr>
  </w:style>
  <w:style w:type="paragraph" w:customStyle="1" w:styleId="ListParagraph1">
    <w:name w:val="List Paragraph1"/>
    <w:basedOn w:val="Normal"/>
    <w:locked/>
    <w:pPr>
      <w:ind w:left="720"/>
    </w:pPr>
  </w:style>
  <w:style w:type="paragraph" w:styleId="BalloonText">
    <w:name w:val="Balloon Text"/>
    <w:basedOn w:val="Normal"/>
    <w:link w:val="BalloonTextChar"/>
    <w:locked/>
    <w:rsid w:val="00FC08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0892"/>
    <w:rPr>
      <w:rFonts w:ascii="Lucida Grande" w:eastAsia="DejaVu Sans" w:hAnsi="Lucida Grande" w:cs="Lucida Grande"/>
      <w:sz w:val="18"/>
      <w:szCs w:val="1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C0892"/>
    <w:rPr>
      <w:rFonts w:ascii="Nimbus Roman No9 L" w:eastAsia="DejaVu Sans" w:hAnsi="Nimbus Roman No9 L"/>
      <w:sz w:val="24"/>
      <w:szCs w:val="24"/>
      <w:lang w:val="en-AU"/>
    </w:rPr>
  </w:style>
  <w:style w:type="table" w:styleId="TableGrid">
    <w:name w:val="Table Grid"/>
    <w:basedOn w:val="TableNormal"/>
    <w:locked/>
    <w:rsid w:val="00FC08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ocked/>
    <w:rsid w:val="003B53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B27B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A0603"/>
    <w:rPr>
      <w:rFonts w:ascii="Nimbus Roman No9 L" w:eastAsia="DejaVu Sans" w:hAnsi="Nimbus Roman No9 L"/>
      <w:sz w:val="24"/>
      <w:szCs w:val="24"/>
      <w:lang w:val="en-AU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20A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20ACA"/>
    <w:rPr>
      <w:rFonts w:ascii="Arial" w:eastAsia="DejaVu Sans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20A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20ACA"/>
    <w:rPr>
      <w:rFonts w:ascii="Arial" w:eastAsia="DejaVu Sans" w:hAnsi="Arial" w:cs="Arial"/>
      <w:vanish/>
      <w:sz w:val="16"/>
      <w:szCs w:val="16"/>
      <w:lang w:val="en-AU"/>
    </w:rPr>
  </w:style>
  <w:style w:type="paragraph" w:customStyle="1" w:styleId="Editable">
    <w:name w:val="Editable"/>
    <w:basedOn w:val="Normal"/>
    <w:link w:val="EditableChar"/>
    <w:qFormat/>
    <w:rsid w:val="00D326AB"/>
    <w:pPr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EditableChar">
    <w:name w:val="Editable Char"/>
    <w:basedOn w:val="DefaultParagraphFont"/>
    <w:link w:val="Editable"/>
    <w:rsid w:val="00D326AB"/>
    <w:rPr>
      <w:rFonts w:eastAsia="DejaVu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71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711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Laboratorio de Biologia Molecular</Company>
  <LinksUpToDate>false</LinksUpToDate>
  <CharactersWithSpaces>2078</CharactersWithSpaces>
  <SharedDoc>false</SharedDoc>
  <HLinks>
    <vt:vector size="12" baseType="variant">
      <vt:variant>
        <vt:i4>8323173</vt:i4>
      </vt:variant>
      <vt:variant>
        <vt:i4>4211</vt:i4>
      </vt:variant>
      <vt:variant>
        <vt:i4>1025</vt:i4>
      </vt:variant>
      <vt:variant>
        <vt:i4>1</vt:i4>
      </vt:variant>
      <vt:variant>
        <vt:lpwstr>Etidio</vt:lpwstr>
      </vt:variant>
      <vt:variant>
        <vt:lpwstr/>
      </vt:variant>
      <vt:variant>
        <vt:i4>3211323</vt:i4>
      </vt:variant>
      <vt:variant>
        <vt:i4>6207</vt:i4>
      </vt:variant>
      <vt:variant>
        <vt:i4>1026</vt:i4>
      </vt:variant>
      <vt:variant>
        <vt:i4>1</vt:i4>
      </vt:variant>
      <vt:variant>
        <vt:lpwstr>Logo01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 PhD</dc:creator>
  <cp:keywords/>
  <cp:lastModifiedBy>CHRISTIAN ALBERTO GARCIA SEPULVEDA</cp:lastModifiedBy>
  <cp:revision>32</cp:revision>
  <cp:lastPrinted>2025-03-31T22:53:00Z</cp:lastPrinted>
  <dcterms:created xsi:type="dcterms:W3CDTF">2025-03-31T22:03:00Z</dcterms:created>
  <dcterms:modified xsi:type="dcterms:W3CDTF">2025-05-23T14:26:00Z</dcterms:modified>
</cp:coreProperties>
</file>