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9E43B1" w14:textId="4397AE60" w:rsidR="009C3888" w:rsidRDefault="009C3888" w:rsidP="00A609A9">
      <w:pPr>
        <w:rPr>
          <w:rFonts w:ascii="Arial" w:hAnsi="Arial" w:cs="Arial"/>
          <w:b/>
          <w:bCs/>
          <w:sz w:val="32"/>
          <w:szCs w:val="32"/>
          <w:lang w:val="es-MX"/>
        </w:rPr>
      </w:pPr>
      <w:r w:rsidRPr="009C3888">
        <w:rPr>
          <w:rFonts w:ascii="Arial" w:hAnsi="Arial" w:cs="Arial"/>
          <w:b/>
          <w:bCs/>
          <w:sz w:val="32"/>
          <w:szCs w:val="32"/>
          <w:lang w:val="es-MX"/>
        </w:rPr>
        <w:t>Formato de documentaci</w:t>
      </w:r>
      <w:r w:rsidRPr="009C3888">
        <w:rPr>
          <w:rFonts w:ascii="Arial" w:hAnsi="Arial" w:cs="Arial" w:hint="cs"/>
          <w:b/>
          <w:bCs/>
          <w:sz w:val="32"/>
          <w:szCs w:val="32"/>
          <w:lang w:val="es-MX"/>
        </w:rPr>
        <w:t>ó</w:t>
      </w:r>
      <w:r w:rsidRPr="009C3888">
        <w:rPr>
          <w:rFonts w:ascii="Arial" w:hAnsi="Arial" w:cs="Arial"/>
          <w:b/>
          <w:bCs/>
          <w:sz w:val="32"/>
          <w:szCs w:val="32"/>
          <w:lang w:val="es-MX"/>
        </w:rPr>
        <w:t>n de evacuaci</w:t>
      </w:r>
      <w:r w:rsidRPr="009C3888">
        <w:rPr>
          <w:rFonts w:ascii="Arial" w:hAnsi="Arial" w:cs="Arial" w:hint="cs"/>
          <w:b/>
          <w:bCs/>
          <w:sz w:val="32"/>
          <w:szCs w:val="32"/>
          <w:lang w:val="es-MX"/>
        </w:rPr>
        <w:t>ó</w:t>
      </w:r>
      <w:r w:rsidRPr="009C3888">
        <w:rPr>
          <w:rFonts w:ascii="Arial" w:hAnsi="Arial" w:cs="Arial"/>
          <w:b/>
          <w:bCs/>
          <w:sz w:val="32"/>
          <w:szCs w:val="32"/>
          <w:lang w:val="es-MX"/>
        </w:rPr>
        <w:t>n de emergencia</w:t>
      </w:r>
      <w:r>
        <w:rPr>
          <w:rFonts w:ascii="Arial" w:hAnsi="Arial" w:cs="Arial"/>
          <w:b/>
          <w:bCs/>
          <w:sz w:val="32"/>
          <w:szCs w:val="32"/>
          <w:lang w:val="es-MX"/>
        </w:rPr>
        <w:t>.</w:t>
      </w:r>
    </w:p>
    <w:p w14:paraId="0671D9E6" w14:textId="42D5F82A" w:rsidR="00F840DD" w:rsidRPr="007A3187" w:rsidRDefault="00A609A9" w:rsidP="00A609A9">
      <w:pPr>
        <w:rPr>
          <w:rFonts w:ascii="Arial" w:hAnsi="Arial" w:cs="Arial"/>
          <w:sz w:val="22"/>
          <w:szCs w:val="22"/>
          <w:lang w:val="es-MX"/>
        </w:rPr>
      </w:pPr>
      <w:r w:rsidRPr="007A3187">
        <w:rPr>
          <w:rFonts w:ascii="Arial" w:hAnsi="Arial" w:cs="Arial"/>
          <w:sz w:val="22"/>
          <w:szCs w:val="22"/>
          <w:lang w:val="es-MX"/>
        </w:rPr>
        <w:t>Versión 1.0, ú</w:t>
      </w:r>
      <w:r w:rsidR="008466D0" w:rsidRPr="007A3187">
        <w:rPr>
          <w:rFonts w:ascii="Arial" w:hAnsi="Arial" w:cs="Arial"/>
          <w:sz w:val="22"/>
          <w:szCs w:val="22"/>
          <w:lang w:val="es-MX"/>
        </w:rPr>
        <w:t>ltima modificación</w:t>
      </w:r>
      <w:r w:rsidR="00F840DD" w:rsidRPr="007A3187">
        <w:rPr>
          <w:rFonts w:ascii="Arial" w:hAnsi="Arial" w:cs="Arial"/>
          <w:sz w:val="22"/>
          <w:szCs w:val="22"/>
          <w:lang w:val="es-MX"/>
        </w:rPr>
        <w:t xml:space="preserve"> </w:t>
      </w:r>
      <w:r w:rsidR="000D0BFB" w:rsidRPr="007A3187">
        <w:rPr>
          <w:rFonts w:ascii="Arial" w:hAnsi="Arial" w:cs="Arial"/>
          <w:sz w:val="22"/>
          <w:szCs w:val="22"/>
          <w:lang w:val="es-MX"/>
        </w:rPr>
        <w:t>2</w:t>
      </w:r>
      <w:r w:rsidR="00BF1900" w:rsidRPr="007A3187">
        <w:rPr>
          <w:rFonts w:ascii="Arial" w:hAnsi="Arial" w:cs="Arial"/>
          <w:sz w:val="22"/>
          <w:szCs w:val="22"/>
          <w:lang w:val="es-MX"/>
        </w:rPr>
        <w:t>9</w:t>
      </w:r>
      <w:r w:rsidR="00F840DD" w:rsidRPr="007A3187">
        <w:rPr>
          <w:rFonts w:ascii="Arial" w:hAnsi="Arial" w:cs="Arial"/>
          <w:sz w:val="22"/>
          <w:szCs w:val="22"/>
          <w:lang w:val="es-MX"/>
        </w:rPr>
        <w:t>/</w:t>
      </w:r>
      <w:r w:rsidR="00BF1900" w:rsidRPr="007A3187">
        <w:rPr>
          <w:rFonts w:ascii="Arial" w:hAnsi="Arial" w:cs="Arial"/>
          <w:sz w:val="22"/>
          <w:szCs w:val="22"/>
          <w:lang w:val="es-MX"/>
        </w:rPr>
        <w:t>Abril</w:t>
      </w:r>
      <w:r w:rsidR="00F840DD" w:rsidRPr="007A3187">
        <w:rPr>
          <w:rFonts w:ascii="Arial" w:hAnsi="Arial" w:cs="Arial"/>
          <w:sz w:val="22"/>
          <w:szCs w:val="22"/>
          <w:lang w:val="es-MX"/>
        </w:rPr>
        <w:t>/202</w:t>
      </w:r>
      <w:r w:rsidR="00BF1900" w:rsidRPr="007A3187">
        <w:rPr>
          <w:rFonts w:ascii="Arial" w:hAnsi="Arial" w:cs="Arial"/>
          <w:sz w:val="22"/>
          <w:szCs w:val="22"/>
          <w:lang w:val="es-MX"/>
        </w:rPr>
        <w:t>5</w:t>
      </w:r>
    </w:p>
    <w:p w14:paraId="3AB18FAF" w14:textId="77777777" w:rsidR="005C3545" w:rsidRPr="007A3187" w:rsidRDefault="005C3545" w:rsidP="005362E0">
      <w:pPr>
        <w:spacing w:line="276" w:lineRule="auto"/>
        <w:rPr>
          <w:rFonts w:ascii="Arial" w:hAnsi="Arial" w:cs="Arial"/>
          <w:sz w:val="10"/>
          <w:szCs w:val="10"/>
          <w:lang w:val="es-MX"/>
        </w:rPr>
      </w:pPr>
    </w:p>
    <w:p w14:paraId="5C75B9F6" w14:textId="06CA7318" w:rsidR="00B60B74" w:rsidRPr="007A3187" w:rsidRDefault="005E6951" w:rsidP="00A161D6">
      <w:pPr>
        <w:spacing w:line="276" w:lineRule="auto"/>
        <w:rPr>
          <w:rFonts w:ascii="Arial" w:hAnsi="Arial" w:cs="Arial"/>
          <w:sz w:val="18"/>
          <w:szCs w:val="18"/>
          <w:lang w:val="es-MX"/>
        </w:rPr>
      </w:pPr>
      <w:r w:rsidRPr="007A3187">
        <w:rPr>
          <w:rFonts w:ascii="Arial" w:hAnsi="Arial" w:cs="Arial"/>
          <w:sz w:val="18"/>
          <w:szCs w:val="18"/>
          <w:lang w:val="es-MX"/>
        </w:rPr>
        <w:t>NOT</w:t>
      </w:r>
      <w:r w:rsidR="00561989" w:rsidRPr="007A3187">
        <w:rPr>
          <w:rFonts w:ascii="Arial" w:hAnsi="Arial" w:cs="Arial"/>
          <w:sz w:val="18"/>
          <w:szCs w:val="18"/>
          <w:lang w:val="es-MX"/>
        </w:rPr>
        <w:t>E</w:t>
      </w:r>
      <w:r w:rsidRPr="007A3187">
        <w:rPr>
          <w:rFonts w:ascii="Arial" w:hAnsi="Arial" w:cs="Arial"/>
          <w:sz w:val="18"/>
          <w:szCs w:val="18"/>
          <w:lang w:val="es-MX"/>
        </w:rPr>
        <w:t>:</w:t>
      </w:r>
      <w:r w:rsidRPr="007A3187">
        <w:rPr>
          <w:rFonts w:ascii="Arial" w:hAnsi="Arial" w:cs="Arial"/>
          <w:sz w:val="18"/>
          <w:szCs w:val="18"/>
          <w:lang w:val="es-MX"/>
        </w:rPr>
        <w:tab/>
        <w:t xml:space="preserve">1.- </w:t>
      </w:r>
      <w:r w:rsidR="00655998" w:rsidRPr="007A3187">
        <w:rPr>
          <w:rFonts w:ascii="Arial" w:hAnsi="Arial" w:cs="Arial"/>
          <w:sz w:val="18"/>
          <w:szCs w:val="18"/>
          <w:lang w:val="es-MX"/>
        </w:rPr>
        <w:t>Utilice letra molde legible en todo el documento. Piense antes de documentar sus ideas</w:t>
      </w:r>
      <w:r w:rsidR="00A161D6" w:rsidRPr="007A3187">
        <w:rPr>
          <w:rFonts w:ascii="Arial" w:hAnsi="Arial" w:cs="Arial"/>
          <w:sz w:val="18"/>
          <w:szCs w:val="18"/>
          <w:lang w:val="es-MX"/>
        </w:rPr>
        <w:t>.</w:t>
      </w:r>
    </w:p>
    <w:p w14:paraId="5AD1A810" w14:textId="2E5413BE" w:rsidR="005E6951" w:rsidRPr="007A3187" w:rsidRDefault="005E6951" w:rsidP="00716333">
      <w:pPr>
        <w:suppressAutoHyphens w:val="0"/>
        <w:spacing w:line="276" w:lineRule="auto"/>
        <w:ind w:firstLine="709"/>
        <w:rPr>
          <w:rFonts w:ascii="Arial" w:hAnsi="Arial" w:cs="Arial"/>
          <w:sz w:val="18"/>
          <w:szCs w:val="18"/>
          <w:lang w:val="es-MX"/>
        </w:rPr>
      </w:pPr>
      <w:r w:rsidRPr="007A3187">
        <w:rPr>
          <w:rFonts w:ascii="Arial" w:hAnsi="Arial" w:cs="Arial"/>
          <w:sz w:val="18"/>
          <w:szCs w:val="18"/>
          <w:lang w:val="es-MX"/>
        </w:rPr>
        <w:t xml:space="preserve">2.- </w:t>
      </w:r>
      <w:r w:rsidR="00655998" w:rsidRPr="007A3187">
        <w:rPr>
          <w:rFonts w:ascii="Arial" w:hAnsi="Arial" w:cs="Arial"/>
          <w:sz w:val="18"/>
          <w:szCs w:val="18"/>
          <w:lang w:val="es-MX"/>
        </w:rPr>
        <w:t xml:space="preserve">UNICAMENTE utilice el formato de fecha </w:t>
      </w:r>
      <w:r w:rsidR="00A30D5C" w:rsidRPr="007A3187">
        <w:rPr>
          <w:rFonts w:ascii="Arial" w:hAnsi="Arial" w:cs="Arial"/>
          <w:sz w:val="18"/>
          <w:szCs w:val="18"/>
          <w:lang w:val="es-MX"/>
        </w:rPr>
        <w:t>solicitado</w:t>
      </w:r>
      <w:r w:rsidR="00A161D6" w:rsidRPr="007A3187">
        <w:rPr>
          <w:rFonts w:ascii="Arial" w:hAnsi="Arial" w:cs="Arial"/>
          <w:sz w:val="18"/>
          <w:szCs w:val="18"/>
          <w:lang w:val="es-MX"/>
        </w:rPr>
        <w:t>.</w:t>
      </w:r>
    </w:p>
    <w:p w14:paraId="1EF7E01D" w14:textId="24288B33" w:rsidR="00EE689E" w:rsidRPr="007A3187" w:rsidRDefault="005362E0" w:rsidP="00A30D5C">
      <w:pPr>
        <w:spacing w:line="276" w:lineRule="auto"/>
        <w:ind w:firstLine="709"/>
        <w:rPr>
          <w:rFonts w:ascii="Arial" w:hAnsi="Arial" w:cs="Arial"/>
          <w:sz w:val="18"/>
          <w:szCs w:val="18"/>
          <w:lang w:val="es-MX"/>
        </w:rPr>
      </w:pPr>
      <w:r w:rsidRPr="007A3187">
        <w:rPr>
          <w:rFonts w:ascii="Arial" w:hAnsi="Arial" w:cs="Arial"/>
          <w:sz w:val="18"/>
          <w:szCs w:val="18"/>
          <w:lang w:val="es-MX"/>
        </w:rPr>
        <w:t xml:space="preserve">3.- </w:t>
      </w:r>
      <w:r w:rsidR="00655998" w:rsidRPr="007A3187">
        <w:rPr>
          <w:rFonts w:ascii="Arial" w:hAnsi="Arial" w:cs="Arial"/>
          <w:sz w:val="18"/>
          <w:szCs w:val="18"/>
          <w:lang w:val="es-MX"/>
        </w:rPr>
        <w:t>Utilice llenado de caja completa</w:t>
      </w:r>
      <w:r w:rsidR="00143CFF" w:rsidRPr="007A3187">
        <w:rPr>
          <w:rFonts w:ascii="Arial" w:hAnsi="Arial" w:cs="Arial"/>
          <w:sz w:val="18"/>
          <w:szCs w:val="18"/>
          <w:lang w:val="es-MX"/>
        </w:rPr>
        <w:t xml:space="preserve"> </w:t>
      </w:r>
      <w:r w:rsidR="00143CFF" w:rsidRPr="007A3187">
        <w:rPr>
          <w:rFonts w:ascii="Arial" w:hAnsi="Arial" w:cs="Arial"/>
          <w:sz w:val="18"/>
          <w:szCs w:val="18"/>
          <w:lang w:val="es-MX"/>
        </w:rPr>
        <w:sym w:font="Wingdings" w:char="F06E"/>
      </w:r>
      <w:r w:rsidR="00143CFF" w:rsidRPr="007A3187">
        <w:rPr>
          <w:rFonts w:ascii="Arial" w:hAnsi="Arial" w:cs="Arial"/>
          <w:sz w:val="18"/>
          <w:szCs w:val="18"/>
          <w:lang w:val="es-MX"/>
        </w:rPr>
        <w:t xml:space="preserve"> </w:t>
      </w:r>
      <w:r w:rsidR="00A161D6" w:rsidRPr="007A3187">
        <w:rPr>
          <w:rFonts w:ascii="Arial" w:hAnsi="Arial" w:cs="Arial"/>
          <w:sz w:val="18"/>
          <w:szCs w:val="18"/>
          <w:lang w:val="es-MX"/>
        </w:rPr>
        <w:t xml:space="preserve"> </w:t>
      </w:r>
      <w:r w:rsidR="00655998" w:rsidRPr="007A3187">
        <w:rPr>
          <w:rFonts w:ascii="Arial" w:hAnsi="Arial" w:cs="Arial"/>
          <w:sz w:val="18"/>
          <w:szCs w:val="18"/>
          <w:lang w:val="es-MX"/>
        </w:rPr>
        <w:t>para seleccionar su opción</w:t>
      </w:r>
      <w:r w:rsidR="00143CFF" w:rsidRPr="007A3187">
        <w:rPr>
          <w:rFonts w:ascii="Arial" w:hAnsi="Arial" w:cs="Arial"/>
          <w:sz w:val="18"/>
          <w:szCs w:val="18"/>
          <w:lang w:val="es-MX"/>
        </w:rPr>
        <w:t>.</w:t>
      </w:r>
    </w:p>
    <w:p w14:paraId="368F9130" w14:textId="77777777" w:rsidR="00A30D5C" w:rsidRPr="007A3187" w:rsidRDefault="00A30D5C" w:rsidP="00A30D5C">
      <w:pPr>
        <w:spacing w:line="276" w:lineRule="auto"/>
        <w:ind w:firstLine="709"/>
        <w:rPr>
          <w:rFonts w:ascii="Arial" w:hAnsi="Arial" w:cs="Arial"/>
          <w:sz w:val="8"/>
          <w:szCs w:val="8"/>
          <w:lang w:val="es-MX"/>
        </w:rPr>
      </w:pPr>
    </w:p>
    <w:p w14:paraId="265D6EA3" w14:textId="77777777" w:rsidR="00EE689E" w:rsidRPr="007A3187" w:rsidRDefault="00EE689E" w:rsidP="00EE689E">
      <w:pPr>
        <w:rPr>
          <w:rFonts w:ascii="Times" w:hAnsi="Times" w:cs="Arial"/>
          <w:sz w:val="6"/>
          <w:szCs w:val="6"/>
          <w:lang w:val="es-MX"/>
        </w:rPr>
      </w:pPr>
    </w:p>
    <w:tbl>
      <w:tblPr>
        <w:tblW w:w="911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425"/>
        <w:gridCol w:w="2127"/>
        <w:gridCol w:w="2173"/>
      </w:tblGrid>
      <w:tr w:rsidR="00D32E60" w:rsidRPr="007A3187" w14:paraId="281A49F2" w14:textId="77777777" w:rsidTr="002F03BB">
        <w:trPr>
          <w:trHeight w:val="138"/>
          <w:tblHeader/>
          <w:jc w:val="right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B7DD4" w14:textId="680DC388" w:rsidR="00F93D26" w:rsidRPr="007A3187" w:rsidRDefault="00F93D26" w:rsidP="00F93D26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Fecha de evento: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FCD7" w14:textId="299F5BAA" w:rsidR="00F93D26" w:rsidRPr="002944FF" w:rsidRDefault="00844949" w:rsidP="00F93D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29 Abril 2025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A80B0" w14:textId="3B6E0A1E" w:rsidR="00F93D26" w:rsidRPr="007A3187" w:rsidRDefault="00F93D26" w:rsidP="00F93D26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A1C3C" w14:textId="57DA2566" w:rsidR="00F93D26" w:rsidRPr="007A3187" w:rsidRDefault="00F93D26" w:rsidP="00F93D26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Fecha de reporte: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C68" w14:textId="6053B3F8" w:rsidR="00F93D26" w:rsidRPr="002944FF" w:rsidRDefault="00844949" w:rsidP="00F93D26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29 Abril 2025</w:t>
            </w:r>
          </w:p>
        </w:tc>
      </w:tr>
    </w:tbl>
    <w:p w14:paraId="4D931776" w14:textId="77777777" w:rsidR="00EE689E" w:rsidRPr="007A3187" w:rsidRDefault="00EE689E" w:rsidP="00790002">
      <w:pPr>
        <w:rPr>
          <w:rFonts w:ascii="Arial" w:hAnsi="Arial" w:cs="Arial"/>
          <w:b/>
          <w:bCs/>
          <w:sz w:val="10"/>
          <w:szCs w:val="10"/>
          <w:lang w:val="es-MX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1701"/>
        <w:gridCol w:w="1843"/>
        <w:gridCol w:w="1418"/>
        <w:gridCol w:w="1417"/>
      </w:tblGrid>
      <w:tr w:rsidR="000132C3" w:rsidRPr="007A3187" w14:paraId="3DF09E29" w14:textId="77777777" w:rsidTr="002F03BB">
        <w:trPr>
          <w:trHeight w:val="59"/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9323915" w14:textId="76B6EC76" w:rsidR="000132C3" w:rsidRPr="007A3187" w:rsidRDefault="000132C3" w:rsidP="002F03BB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Participantes: 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C49B98" w14:textId="74F815B9" w:rsidR="000132C3" w:rsidRPr="007A3187" w:rsidRDefault="000132C3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Medicina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F91DC34" w14:textId="2E4558DB" w:rsidR="000132C3" w:rsidRPr="007A3187" w:rsidRDefault="000132C3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Fisioterapia     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B98364" w14:textId="6D4EF674" w:rsidR="000132C3" w:rsidRPr="007A3187" w:rsidRDefault="000132C3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CIAAS       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F27EA0" w14:textId="1D672316" w:rsidR="000132C3" w:rsidRPr="007A3187" w:rsidRDefault="000132C3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CICSaB</w:t>
            </w:r>
          </w:p>
        </w:tc>
      </w:tr>
      <w:tr w:rsidR="00F631E5" w:rsidRPr="007A3187" w14:paraId="552BCCEE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C1500F1" w14:textId="4BF81EE9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Censo actual:</w:t>
            </w:r>
          </w:p>
        </w:tc>
        <w:tc>
          <w:tcPr>
            <w:tcW w:w="1701" w:type="dxa"/>
          </w:tcPr>
          <w:p w14:paraId="5CD1F178" w14:textId="51D5C515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1246</w:t>
            </w:r>
          </w:p>
        </w:tc>
        <w:tc>
          <w:tcPr>
            <w:tcW w:w="1843" w:type="dxa"/>
          </w:tcPr>
          <w:p w14:paraId="7D297337" w14:textId="4EB798D0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3A35F107" w14:textId="1E91195A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426C70AF" w14:textId="325BB670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  <w:tr w:rsidR="00F631E5" w:rsidRPr="007A3187" w14:paraId="02D64926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93C9137" w14:textId="797CE02E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gramStart"/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Total</w:t>
            </w:r>
            <w:proofErr w:type="gramEnd"/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evacuados:</w:t>
            </w:r>
          </w:p>
        </w:tc>
        <w:tc>
          <w:tcPr>
            <w:tcW w:w="1701" w:type="dxa"/>
          </w:tcPr>
          <w:p w14:paraId="439BB456" w14:textId="7141F72E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414</w:t>
            </w:r>
          </w:p>
        </w:tc>
        <w:tc>
          <w:tcPr>
            <w:tcW w:w="1843" w:type="dxa"/>
          </w:tcPr>
          <w:p w14:paraId="476225EA" w14:textId="746E523B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1B555BED" w14:textId="3F86623E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34B44560" w14:textId="0372C57A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  <w:tr w:rsidR="00F631E5" w:rsidRPr="007A3187" w14:paraId="4FB5D763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0279075" w14:textId="14CBD648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Visitantes evacuados:</w:t>
            </w:r>
          </w:p>
        </w:tc>
        <w:tc>
          <w:tcPr>
            <w:tcW w:w="1701" w:type="dxa"/>
          </w:tcPr>
          <w:p w14:paraId="18DDC0BB" w14:textId="4E424783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843" w:type="dxa"/>
          </w:tcPr>
          <w:p w14:paraId="0E3792D0" w14:textId="47558623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0507F6FB" w14:textId="2173C87B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1D9A9E41" w14:textId="650E842D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  <w:tr w:rsidR="00F631E5" w:rsidRPr="007A3187" w14:paraId="4AE8CF5D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5A4DCFA" w14:textId="173A40A1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Discapacitados evacuados:</w:t>
            </w:r>
          </w:p>
        </w:tc>
        <w:tc>
          <w:tcPr>
            <w:tcW w:w="1701" w:type="dxa"/>
          </w:tcPr>
          <w:p w14:paraId="50BE4C65" w14:textId="202DEC51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843" w:type="dxa"/>
          </w:tcPr>
          <w:p w14:paraId="2F8595FC" w14:textId="3707CB5A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32D7AF7A" w14:textId="71DED5FF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1773A760" w14:textId="78F1AEA7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  <w:tr w:rsidR="00F631E5" w:rsidRPr="007A3187" w14:paraId="26E7F1B1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ABE4FB2" w14:textId="01D6DA73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Brigadistas participantes</w:t>
            </w:r>
            <w:r w:rsidR="00D62E20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1701" w:type="dxa"/>
          </w:tcPr>
          <w:p w14:paraId="12041CCF" w14:textId="58E0DD9B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32</w:t>
            </w:r>
          </w:p>
        </w:tc>
        <w:tc>
          <w:tcPr>
            <w:tcW w:w="1843" w:type="dxa"/>
          </w:tcPr>
          <w:p w14:paraId="42D1ED11" w14:textId="4110FEFB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0A80840A" w14:textId="0CC48423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7F562575" w14:textId="6AC6239E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  <w:tr w:rsidR="00F631E5" w:rsidRPr="007A3187" w14:paraId="5B20DF0D" w14:textId="77777777" w:rsidTr="002F03BB">
        <w:trPr>
          <w:jc w:val="right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8099BC" w14:textId="61355E00" w:rsidR="00F631E5" w:rsidRPr="007A3187" w:rsidRDefault="00F631E5" w:rsidP="00F631E5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Rehusaron evacuación:</w:t>
            </w:r>
          </w:p>
        </w:tc>
        <w:tc>
          <w:tcPr>
            <w:tcW w:w="1701" w:type="dxa"/>
          </w:tcPr>
          <w:p w14:paraId="7D969B22" w14:textId="2D86FA69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11</w:t>
            </w:r>
          </w:p>
        </w:tc>
        <w:tc>
          <w:tcPr>
            <w:tcW w:w="1843" w:type="dxa"/>
          </w:tcPr>
          <w:p w14:paraId="15CA5F64" w14:textId="4412C15E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8" w:type="dxa"/>
          </w:tcPr>
          <w:p w14:paraId="0FBA3282" w14:textId="6A0DE6CA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  <w:tc>
          <w:tcPr>
            <w:tcW w:w="1417" w:type="dxa"/>
          </w:tcPr>
          <w:p w14:paraId="75305B06" w14:textId="4E51546A" w:rsidR="00F631E5" w:rsidRPr="002944FF" w:rsidRDefault="00F631E5" w:rsidP="00F631E5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ND</w:t>
            </w:r>
          </w:p>
        </w:tc>
      </w:tr>
    </w:tbl>
    <w:p w14:paraId="1BD6B263" w14:textId="77777777" w:rsidR="00927BA0" w:rsidRPr="007A3187" w:rsidRDefault="00927BA0" w:rsidP="00790002">
      <w:pPr>
        <w:rPr>
          <w:rFonts w:ascii="Arial" w:hAnsi="Arial" w:cs="Arial"/>
          <w:b/>
          <w:bCs/>
          <w:sz w:val="10"/>
          <w:szCs w:val="10"/>
          <w:lang w:val="es-MX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390"/>
        <w:gridCol w:w="2976"/>
        <w:gridCol w:w="3261"/>
      </w:tblGrid>
      <w:tr w:rsidR="00404445" w:rsidRPr="007A3187" w14:paraId="7FD6FE92" w14:textId="77777777" w:rsidTr="002F03BB">
        <w:trPr>
          <w:trHeight w:val="283"/>
        </w:trPr>
        <w:tc>
          <w:tcPr>
            <w:tcW w:w="4390" w:type="dxa"/>
            <w:shd w:val="clear" w:color="auto" w:fill="F2F2F2" w:themeFill="background1" w:themeFillShade="F2"/>
          </w:tcPr>
          <w:p w14:paraId="07F149BB" w14:textId="3CD9B49F" w:rsidR="00404445" w:rsidRPr="007A3187" w:rsidRDefault="00404445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Modalidad:  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EA631E5" w14:textId="1A7178B4" w:rsidR="00404445" w:rsidRPr="007A3187" w:rsidRDefault="00404445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evento:   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8D5096A" w14:textId="044C89A7" w:rsidR="00404445" w:rsidRPr="007A3187" w:rsidRDefault="00404445" w:rsidP="00511F7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Evacuación: </w:t>
            </w:r>
          </w:p>
        </w:tc>
      </w:tr>
      <w:tr w:rsidR="00953CE8" w:rsidRPr="00D62E20" w14:paraId="67F94B7B" w14:textId="77777777" w:rsidTr="002F03BB">
        <w:trPr>
          <w:trHeight w:val="2541"/>
        </w:trPr>
        <w:tc>
          <w:tcPr>
            <w:tcW w:w="4390" w:type="dxa"/>
          </w:tcPr>
          <w:p w14:paraId="49812AE7" w14:textId="6922DE46" w:rsidR="00953CE8" w:rsidRPr="007A3187" w:rsidRDefault="00F631E5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 xml:space="preserve">⏹ </w:t>
            </w:r>
            <w:r w:rsidR="00953CE8" w:rsidRPr="007A3187">
              <w:rPr>
                <w:rFonts w:ascii="Arial" w:hAnsi="Arial" w:cs="Arial"/>
                <w:sz w:val="22"/>
                <w:szCs w:val="22"/>
                <w:lang w:val="es-MX"/>
              </w:rPr>
              <w:t>Individual (solo Medicina)</w:t>
            </w:r>
          </w:p>
          <w:p w14:paraId="7ADF18C4" w14:textId="1BCAF2C6" w:rsidR="00953CE8" w:rsidRPr="007A3187" w:rsidRDefault="00953CE8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Integral (otras entidades)</w:t>
            </w:r>
          </w:p>
          <w:p w14:paraId="1D37EB12" w14:textId="231750F4" w:rsidR="00953CE8" w:rsidRPr="007A3187" w:rsidRDefault="00953CE8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Macro (UASLP)</w:t>
            </w:r>
          </w:p>
          <w:p w14:paraId="6E5046BA" w14:textId="77777777" w:rsidR="00953CE8" w:rsidRPr="007A3187" w:rsidRDefault="00953CE8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2F787E1" w14:textId="227BD7E4" w:rsidR="00953CE8" w:rsidRPr="007A3187" w:rsidRDefault="00953CE8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Simulacro ordinario (Con aviso)</w:t>
            </w:r>
          </w:p>
          <w:p w14:paraId="756EE68B" w14:textId="2AB354BC" w:rsidR="00953CE8" w:rsidRPr="007A3187" w:rsidRDefault="00F631E5" w:rsidP="006E28A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Pr="007A3187">
              <w:rPr>
                <w:rFonts w:ascii="Segoe UI Symbol" w:hAnsi="Segoe UI Symbol" w:cs="Segoe UI Symbol"/>
                <w:color w:val="FF0000"/>
                <w:sz w:val="22"/>
                <w:szCs w:val="22"/>
                <w:lang w:val="es-MX"/>
              </w:rPr>
              <w:t xml:space="preserve"> </w:t>
            </w:r>
            <w:r w:rsidR="00953CE8" w:rsidRPr="007A3187">
              <w:rPr>
                <w:rFonts w:ascii="Arial" w:hAnsi="Arial" w:cs="Arial"/>
                <w:sz w:val="22"/>
                <w:szCs w:val="22"/>
                <w:lang w:val="es-MX"/>
              </w:rPr>
              <w:t>Simulacro extraordinario (Sin aviso)</w:t>
            </w:r>
          </w:p>
          <w:p w14:paraId="40A63D87" w14:textId="005F90C3" w:rsidR="00953CE8" w:rsidRPr="007A3187" w:rsidRDefault="00953CE8" w:rsidP="00790002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Evento real</w:t>
            </w:r>
          </w:p>
        </w:tc>
        <w:tc>
          <w:tcPr>
            <w:tcW w:w="2976" w:type="dxa"/>
          </w:tcPr>
          <w:p w14:paraId="39731D10" w14:textId="22C32B09" w:rsidR="00927BA0" w:rsidRPr="007A3187" w:rsidRDefault="00F631E5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 xml:space="preserve">⏹ </w:t>
            </w:r>
            <w:r w:rsidR="00927BA0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Conato de incendio     </w:t>
            </w:r>
          </w:p>
          <w:p w14:paraId="102ED05F" w14:textId="59C334F6" w:rsidR="00927BA0" w:rsidRPr="007A3187" w:rsidRDefault="00927BA0" w:rsidP="001E7C8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Incendio </w:t>
            </w:r>
          </w:p>
          <w:p w14:paraId="6EFC9304" w14:textId="0B687C70" w:rsidR="00927BA0" w:rsidRPr="007A3187" w:rsidRDefault="00927BA0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Sismo</w:t>
            </w:r>
          </w:p>
          <w:p w14:paraId="0A1884F1" w14:textId="77777777" w:rsidR="001E7C80" w:rsidRPr="007A3187" w:rsidRDefault="001E7C80" w:rsidP="001E7C8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Tormenta severa</w:t>
            </w:r>
          </w:p>
          <w:p w14:paraId="70BE5E25" w14:textId="3FEB2C4A" w:rsidR="00953CE8" w:rsidRPr="007A3187" w:rsidRDefault="00927BA0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Incidente </w:t>
            </w:r>
            <w:r w:rsidR="00EB586C" w:rsidRPr="007A3187">
              <w:rPr>
                <w:rFonts w:ascii="Arial" w:hAnsi="Arial" w:cs="Arial"/>
                <w:sz w:val="22"/>
                <w:szCs w:val="22"/>
                <w:lang w:val="es-MX"/>
              </w:rPr>
              <w:t>radiológico</w:t>
            </w:r>
          </w:p>
          <w:p w14:paraId="522EB34B" w14:textId="77777777" w:rsidR="00F03EB5" w:rsidRPr="007A3187" w:rsidRDefault="00F03EB5" w:rsidP="00F03EB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Derrame químico</w:t>
            </w:r>
          </w:p>
          <w:p w14:paraId="12CFD1E5" w14:textId="463E9C7A" w:rsidR="00F03EB5" w:rsidRPr="007A3187" w:rsidRDefault="00F03EB5" w:rsidP="00F03EB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Riesgo biológico</w:t>
            </w:r>
          </w:p>
          <w:p w14:paraId="47EB2D68" w14:textId="77777777" w:rsidR="00EB586C" w:rsidRPr="007A3187" w:rsidRDefault="00EB586C" w:rsidP="00EB586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Amenaza bomba</w:t>
            </w:r>
          </w:p>
          <w:p w14:paraId="732E07B9" w14:textId="5A0CEEE9" w:rsidR="00EB586C" w:rsidRPr="007A3187" w:rsidRDefault="00EB586C" w:rsidP="00F03EB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CD25A9" w:rsidRPr="007A3187">
              <w:rPr>
                <w:rFonts w:ascii="Arial" w:hAnsi="Arial" w:cs="Arial"/>
                <w:sz w:val="22"/>
                <w:szCs w:val="22"/>
                <w:lang w:val="es-MX"/>
              </w:rPr>
              <w:t>Intrusión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armada</w:t>
            </w:r>
          </w:p>
          <w:p w14:paraId="5CC2FAEA" w14:textId="1E165313" w:rsidR="00F03EB5" w:rsidRPr="007A3187" w:rsidRDefault="00F03EB5" w:rsidP="00927BA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261" w:type="dxa"/>
          </w:tcPr>
          <w:p w14:paraId="5689EE57" w14:textId="7C410D78" w:rsidR="00953CE8" w:rsidRPr="007A3187" w:rsidRDefault="00F631E5" w:rsidP="00511F7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Pr="007A3187">
              <w:rPr>
                <w:rFonts w:ascii="Segoe UI Symbol" w:hAnsi="Segoe UI Symbol" w:cs="Segoe UI Symbol"/>
                <w:color w:val="FF0000"/>
                <w:sz w:val="22"/>
                <w:szCs w:val="22"/>
                <w:lang w:val="es-MX"/>
              </w:rPr>
              <w:t xml:space="preserve"> </w:t>
            </w:r>
            <w:r w:rsidR="00953CE8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a puntos internos    </w:t>
            </w:r>
          </w:p>
          <w:p w14:paraId="3150CF16" w14:textId="474B9B69" w:rsidR="00953CE8" w:rsidRPr="007A3187" w:rsidRDefault="00953CE8" w:rsidP="00511F7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a puntos externos    </w:t>
            </w:r>
          </w:p>
          <w:p w14:paraId="4BF36F40" w14:textId="77777777" w:rsidR="00953CE8" w:rsidRPr="007A3187" w:rsidRDefault="00953CE8" w:rsidP="00790002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14:paraId="3C171976" w14:textId="104B2D63" w:rsidR="00953CE8" w:rsidRPr="007A3187" w:rsidRDefault="00953CE8" w:rsidP="0079000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Evacuación parcial</w:t>
            </w:r>
          </w:p>
          <w:p w14:paraId="675CB6F6" w14:textId="3F6D2214" w:rsidR="005B6AEA" w:rsidRPr="007A3187" w:rsidRDefault="005B6AEA" w:rsidP="0079000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 xml:space="preserve">     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Edificio A</w:t>
            </w:r>
          </w:p>
          <w:p w14:paraId="01D27DB7" w14:textId="038DEA1E" w:rsidR="005B6AEA" w:rsidRPr="007A3187" w:rsidRDefault="005B6AEA" w:rsidP="005B6AE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 xml:space="preserve">     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Edificio B</w:t>
            </w:r>
          </w:p>
          <w:p w14:paraId="062B0254" w14:textId="765B3DE3" w:rsidR="005B6AEA" w:rsidRPr="007A3187" w:rsidRDefault="005B6AEA" w:rsidP="005B6AE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 xml:space="preserve">     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Edificio C</w:t>
            </w:r>
          </w:p>
          <w:p w14:paraId="682FC8D9" w14:textId="66EDF2D3" w:rsidR="005B6AEA" w:rsidRPr="007A3187" w:rsidRDefault="005B6AEA" w:rsidP="0079000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 xml:space="preserve">     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Edificio D</w:t>
            </w:r>
          </w:p>
          <w:p w14:paraId="3F20CA2F" w14:textId="566F1276" w:rsidR="00953CE8" w:rsidRPr="007A3187" w:rsidRDefault="00F631E5" w:rsidP="00790002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Pr="007A3187">
              <w:rPr>
                <w:rFonts w:ascii="Segoe UI Symbol" w:hAnsi="Segoe UI Symbol" w:cs="Segoe UI Symbol"/>
                <w:color w:val="FF0000"/>
                <w:sz w:val="22"/>
                <w:szCs w:val="22"/>
                <w:lang w:val="es-MX"/>
              </w:rPr>
              <w:t xml:space="preserve"> </w:t>
            </w:r>
            <w:r w:rsidR="00953CE8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Evacuación completa</w:t>
            </w:r>
          </w:p>
        </w:tc>
      </w:tr>
    </w:tbl>
    <w:p w14:paraId="57B5EE2B" w14:textId="77777777" w:rsidR="00CA1E9E" w:rsidRPr="007A3187" w:rsidRDefault="00CA1E9E" w:rsidP="00716333">
      <w:pPr>
        <w:rPr>
          <w:rFonts w:ascii="Times" w:hAnsi="Times" w:cs="Arial"/>
          <w:sz w:val="10"/>
          <w:szCs w:val="10"/>
          <w:lang w:val="es-MX"/>
        </w:rPr>
      </w:pPr>
    </w:p>
    <w:tbl>
      <w:tblPr>
        <w:tblW w:w="1057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6"/>
        <w:gridCol w:w="2127"/>
        <w:gridCol w:w="1134"/>
        <w:gridCol w:w="1842"/>
        <w:gridCol w:w="1560"/>
        <w:gridCol w:w="141"/>
        <w:gridCol w:w="2127"/>
      </w:tblGrid>
      <w:tr w:rsidR="003304D1" w:rsidRPr="007A3187" w14:paraId="0330EBE1" w14:textId="4B14DDB0" w:rsidTr="003304D1">
        <w:trPr>
          <w:trHeight w:val="274"/>
          <w:tblHeader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C1546" w14:textId="1414968E" w:rsidR="00186F3B" w:rsidRPr="007A3187" w:rsidRDefault="00186F3B" w:rsidP="00365E1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Fecha inicio: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2F" w14:textId="3E696EC7" w:rsidR="00186F3B" w:rsidRPr="002944FF" w:rsidRDefault="00F631E5" w:rsidP="00365E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29 Abril 2025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CB0A61" w14:textId="77777777" w:rsidR="00186F3B" w:rsidRPr="007A3187" w:rsidRDefault="00186F3B" w:rsidP="00365E1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FF544" w14:textId="644262B4" w:rsidR="00186F3B" w:rsidRPr="007A3187" w:rsidRDefault="00186F3B" w:rsidP="00552611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Hora de inicio: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E3AF6" w14:textId="601E26E0" w:rsidR="00186F3B" w:rsidRPr="002944FF" w:rsidRDefault="00F631E5" w:rsidP="00365E1A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10:45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14:paraId="70C7097B" w14:textId="77777777" w:rsidR="00186F3B" w:rsidRPr="007A3187" w:rsidRDefault="00186F3B" w:rsidP="00365E1A">
            <w:pPr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97B48" w14:textId="4AC384D1" w:rsidR="00186F3B" w:rsidRPr="007A3187" w:rsidRDefault="00885AED" w:rsidP="00365E1A">
            <w:pPr>
              <w:jc w:val="center"/>
              <w:rPr>
                <w:rFonts w:ascii="Arial" w:hAnsi="Arial" w:cs="Arial"/>
                <w:color w:val="D9D9D9" w:themeColor="background1" w:themeShade="D9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Tiempo </w:t>
            </w:r>
            <w:r w:rsidR="00255C50" w:rsidRPr="007A3187">
              <w:rPr>
                <w:rFonts w:ascii="Arial" w:hAnsi="Arial" w:cs="Arial"/>
                <w:sz w:val="22"/>
                <w:szCs w:val="22"/>
                <w:lang w:val="es-MX"/>
              </w:rPr>
              <w:t>transcurrido</w:t>
            </w:r>
          </w:p>
        </w:tc>
      </w:tr>
    </w:tbl>
    <w:p w14:paraId="4F6C7623" w14:textId="77777777" w:rsidR="00365E1A" w:rsidRPr="007A3187" w:rsidRDefault="00365E1A">
      <w:pPr>
        <w:rPr>
          <w:sz w:val="10"/>
          <w:szCs w:val="10"/>
          <w:lang w:val="es-MX"/>
        </w:rPr>
      </w:pPr>
    </w:p>
    <w:tbl>
      <w:tblPr>
        <w:tblW w:w="8789" w:type="dxa"/>
        <w:tblInd w:w="1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1560"/>
        <w:gridCol w:w="141"/>
        <w:gridCol w:w="2127"/>
      </w:tblGrid>
      <w:tr w:rsidR="00885AED" w:rsidRPr="007A3187" w14:paraId="13306081" w14:textId="3D34333E" w:rsidTr="002F03BB">
        <w:trPr>
          <w:trHeight w:val="182"/>
          <w:tblHeader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5FA2B" w14:textId="0D9D468D" w:rsidR="00885AED" w:rsidRPr="007A3187" w:rsidRDefault="00885AED" w:rsidP="00552611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Hora de término de evacuación de personal: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D9D" w14:textId="06DBAFEE" w:rsidR="00885AED" w:rsidRPr="002944FF" w:rsidRDefault="00F631E5" w:rsidP="0087061B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10:50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14:paraId="2CA956AB" w14:textId="77777777" w:rsidR="00885AED" w:rsidRPr="002944FF" w:rsidRDefault="00885AED" w:rsidP="0087061B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43F" w14:textId="4192D8AD" w:rsidR="00885AED" w:rsidRPr="002944FF" w:rsidRDefault="00F631E5" w:rsidP="0087061B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5 minutos</w:t>
            </w:r>
          </w:p>
        </w:tc>
      </w:tr>
    </w:tbl>
    <w:p w14:paraId="5D3F8E1A" w14:textId="77777777" w:rsidR="00552611" w:rsidRPr="007A3187" w:rsidRDefault="00552611" w:rsidP="00552611">
      <w:pPr>
        <w:rPr>
          <w:sz w:val="10"/>
          <w:szCs w:val="10"/>
          <w:lang w:val="es-MX"/>
        </w:rPr>
      </w:pPr>
    </w:p>
    <w:tbl>
      <w:tblPr>
        <w:tblW w:w="8931" w:type="dxa"/>
        <w:tblInd w:w="1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41"/>
        <w:gridCol w:w="2127"/>
      </w:tblGrid>
      <w:tr w:rsidR="00885AED" w:rsidRPr="007A3187" w14:paraId="36872C28" w14:textId="4F6074DD" w:rsidTr="002F03BB">
        <w:trPr>
          <w:trHeight w:val="219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2831D" w14:textId="0B7651BC" w:rsidR="00885AED" w:rsidRPr="007A3187" w:rsidRDefault="00885AED" w:rsidP="00D13422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Hora de término de evacuación de brigadistas: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E3AD" w14:textId="6D87664D" w:rsidR="00885AED" w:rsidRPr="002944FF" w:rsidRDefault="00F631E5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10:56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14:paraId="699F938D" w14:textId="77777777" w:rsidR="00885AED" w:rsidRPr="002944FF" w:rsidRDefault="00885AED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11B" w14:textId="22C316E6" w:rsidR="00885AED" w:rsidRPr="002944FF" w:rsidRDefault="00F631E5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6 minutos</w:t>
            </w:r>
          </w:p>
        </w:tc>
      </w:tr>
    </w:tbl>
    <w:p w14:paraId="3F1AAA00" w14:textId="77777777" w:rsidR="00552611" w:rsidRPr="007A3187" w:rsidRDefault="00552611" w:rsidP="00552611">
      <w:pPr>
        <w:rPr>
          <w:sz w:val="10"/>
          <w:szCs w:val="10"/>
          <w:lang w:val="es-MX"/>
        </w:rPr>
      </w:pPr>
    </w:p>
    <w:tbl>
      <w:tblPr>
        <w:tblW w:w="5812" w:type="dxa"/>
        <w:tblInd w:w="48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141"/>
        <w:gridCol w:w="2127"/>
      </w:tblGrid>
      <w:tr w:rsidR="00885AED" w:rsidRPr="007A3187" w14:paraId="3B9504BE" w14:textId="3DFE3BA5" w:rsidTr="002F03BB">
        <w:trPr>
          <w:trHeight w:val="127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1A719" w14:textId="7F5E3683" w:rsidR="00885AED" w:rsidRPr="007A3187" w:rsidRDefault="00885AED" w:rsidP="00D13422">
            <w:pPr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Hora de término: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FCE" w14:textId="314E7980" w:rsidR="00885AED" w:rsidRPr="002944FF" w:rsidRDefault="00F631E5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11:07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14:paraId="5E809718" w14:textId="77777777" w:rsidR="00885AED" w:rsidRPr="002944FF" w:rsidRDefault="00885AED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9CA" w14:textId="0C82360B" w:rsidR="00885AED" w:rsidRPr="002944FF" w:rsidRDefault="00F631E5" w:rsidP="00D13422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22 minutos</w:t>
            </w:r>
          </w:p>
        </w:tc>
      </w:tr>
    </w:tbl>
    <w:p w14:paraId="21FD19E8" w14:textId="77777777" w:rsidR="001B4D89" w:rsidRPr="007A3187" w:rsidRDefault="001B4D89" w:rsidP="001B4D89">
      <w:pPr>
        <w:rPr>
          <w:rFonts w:ascii="Arial" w:hAnsi="Arial" w:cs="Arial"/>
          <w:b/>
          <w:bCs/>
          <w:sz w:val="10"/>
          <w:szCs w:val="10"/>
          <w:lang w:val="es-MX"/>
        </w:rPr>
      </w:pPr>
    </w:p>
    <w:tbl>
      <w:tblPr>
        <w:tblStyle w:val="TableGrid"/>
        <w:tblW w:w="7513" w:type="dxa"/>
        <w:tblLook w:val="04A0" w:firstRow="1" w:lastRow="0" w:firstColumn="1" w:lastColumn="0" w:noHBand="0" w:noVBand="1"/>
      </w:tblPr>
      <w:tblGrid>
        <w:gridCol w:w="3118"/>
        <w:gridCol w:w="4395"/>
      </w:tblGrid>
      <w:tr w:rsidR="003C6629" w:rsidRPr="007A3187" w14:paraId="5445695C" w14:textId="77777777" w:rsidTr="003C6629">
        <w:trPr>
          <w:trHeight w:val="283"/>
        </w:trPr>
        <w:tc>
          <w:tcPr>
            <w:tcW w:w="3118" w:type="dxa"/>
            <w:shd w:val="clear" w:color="auto" w:fill="F2F2F2" w:themeFill="background1" w:themeFillShade="F2"/>
          </w:tcPr>
          <w:p w14:paraId="05D78C03" w14:textId="1B1DFF68" w:rsidR="003C6629" w:rsidRPr="007A3187" w:rsidRDefault="003C6629" w:rsidP="00D1342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Sistema de alertamiento:   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39230171" w14:textId="43883DA8" w:rsidR="003C6629" w:rsidRPr="007A3187" w:rsidRDefault="003C6629" w:rsidP="00D1342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Complementos:    </w:t>
            </w:r>
          </w:p>
        </w:tc>
      </w:tr>
      <w:tr w:rsidR="003C6629" w:rsidRPr="00D62E20" w14:paraId="69D5C58B" w14:textId="77777777" w:rsidTr="003C6629">
        <w:trPr>
          <w:trHeight w:val="2541"/>
        </w:trPr>
        <w:tc>
          <w:tcPr>
            <w:tcW w:w="3118" w:type="dxa"/>
          </w:tcPr>
          <w:p w14:paraId="05E7DD65" w14:textId="231D279A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color w:val="0070C0"/>
                <w:sz w:val="22"/>
                <w:szCs w:val="22"/>
                <w:lang w:val="es-MX"/>
              </w:rPr>
              <w:t xml:space="preserve"> 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>Alarma principal</w:t>
            </w:r>
          </w:p>
          <w:p w14:paraId="2B251F8B" w14:textId="49BBDC19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Whatsapp</w:t>
            </w:r>
          </w:p>
          <w:p w14:paraId="5D71D616" w14:textId="30EE6D02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Telefónica</w:t>
            </w:r>
          </w:p>
          <w:p w14:paraId="732F0073" w14:textId="6293C973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Megáfono</w:t>
            </w:r>
          </w:p>
          <w:p w14:paraId="6D3142A5" w14:textId="06F86A49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Silbatos</w:t>
            </w:r>
          </w:p>
          <w:p w14:paraId="15D6B259" w14:textId="158D294B" w:rsidR="003C6629" w:rsidRPr="007A3187" w:rsidRDefault="003C6629" w:rsidP="00DF4CB1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Otro</w:t>
            </w:r>
          </w:p>
        </w:tc>
        <w:tc>
          <w:tcPr>
            <w:tcW w:w="4395" w:type="dxa"/>
          </w:tcPr>
          <w:p w14:paraId="6884C44A" w14:textId="7C768FCD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Puesto de mando     </w:t>
            </w:r>
          </w:p>
          <w:p w14:paraId="486B416B" w14:textId="68698486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Puesto de primeros auxilios      </w:t>
            </w:r>
          </w:p>
          <w:p w14:paraId="55B98D59" w14:textId="585D8E4B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Protocolo de búsqueda y rescate     </w:t>
            </w:r>
          </w:p>
          <w:p w14:paraId="4A706340" w14:textId="1F01120D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Protocolo de revisión estructural</w:t>
            </w:r>
          </w:p>
          <w:p w14:paraId="077A6929" w14:textId="36FCD6E3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Protocolo anti-incendios</w:t>
            </w:r>
          </w:p>
          <w:p w14:paraId="7B42BF19" w14:textId="6D311510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Protocolo de evaluación final</w:t>
            </w:r>
          </w:p>
          <w:p w14:paraId="6238A99C" w14:textId="3CB2A49C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Protocolo Mat-Pel.</w:t>
            </w:r>
          </w:p>
          <w:p w14:paraId="0ECEE8D8" w14:textId="588C9BF6" w:rsidR="003C6629" w:rsidRPr="007A3187" w:rsidRDefault="00F631E5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color w:val="0070C0"/>
                <w:sz w:val="22"/>
                <w:szCs w:val="22"/>
                <w:lang w:val="es-MX"/>
              </w:rPr>
              <w:t>⏹</w:t>
            </w:r>
            <w:r w:rsidR="003C6629"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Reunión de “Debriefing”</w:t>
            </w:r>
          </w:p>
          <w:p w14:paraId="5740E971" w14:textId="0571BCBF" w:rsidR="003C6629" w:rsidRPr="007A3187" w:rsidRDefault="003C6629" w:rsidP="00DF4CB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4908658C" w14:textId="77777777" w:rsidR="001B4D89" w:rsidRPr="007A3187" w:rsidRDefault="001B4D89" w:rsidP="001B4D89">
      <w:pPr>
        <w:rPr>
          <w:rFonts w:ascii="Times" w:hAnsi="Times" w:cs="Arial"/>
          <w:sz w:val="10"/>
          <w:szCs w:val="10"/>
          <w:lang w:val="es-MX"/>
        </w:rPr>
      </w:pPr>
    </w:p>
    <w:p w14:paraId="744EFE38" w14:textId="77777777" w:rsidR="00DA36C4" w:rsidRPr="007A3187" w:rsidRDefault="00DA36C4" w:rsidP="00FD2214">
      <w:pPr>
        <w:rPr>
          <w:rFonts w:ascii="Arial" w:hAnsi="Arial" w:cs="Arial"/>
          <w:b/>
          <w:bCs/>
          <w:lang w:val="es-MX"/>
        </w:rPr>
      </w:pPr>
    </w:p>
    <w:p w14:paraId="44BAA9A3" w14:textId="77777777" w:rsidR="00DA36C4" w:rsidRPr="007A3187" w:rsidRDefault="00DA36C4" w:rsidP="00FD2214">
      <w:pPr>
        <w:rPr>
          <w:rFonts w:ascii="Arial" w:hAnsi="Arial" w:cs="Arial"/>
          <w:b/>
          <w:bCs/>
          <w:lang w:val="es-MX"/>
        </w:rPr>
      </w:pPr>
    </w:p>
    <w:p w14:paraId="230DB059" w14:textId="157BAD79" w:rsidR="007027A1" w:rsidRPr="007A3187" w:rsidRDefault="003C6629" w:rsidP="00FD2214">
      <w:pPr>
        <w:rPr>
          <w:rFonts w:ascii="Times" w:hAnsi="Times" w:cs="Arial"/>
          <w:b/>
          <w:bCs/>
          <w:sz w:val="10"/>
          <w:szCs w:val="10"/>
          <w:lang w:val="es-MX"/>
        </w:rPr>
      </w:pPr>
      <w:r w:rsidRPr="007A3187">
        <w:rPr>
          <w:rFonts w:ascii="Arial" w:hAnsi="Arial" w:cs="Arial"/>
          <w:b/>
          <w:bCs/>
          <w:lang w:val="es-MX"/>
        </w:rPr>
        <w:lastRenderedPageBreak/>
        <w:t>Instituciones de apoyo y tiempo de respuesta</w:t>
      </w:r>
    </w:p>
    <w:p w14:paraId="31B7BC3F" w14:textId="77777777" w:rsidR="003C6629" w:rsidRPr="007A3187" w:rsidRDefault="003C6629" w:rsidP="00FD2214">
      <w:pPr>
        <w:rPr>
          <w:rFonts w:ascii="Times" w:hAnsi="Times" w:cs="Arial"/>
          <w:sz w:val="10"/>
          <w:szCs w:val="10"/>
          <w:lang w:val="es-MX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3"/>
        <w:gridCol w:w="1418"/>
        <w:gridCol w:w="1563"/>
        <w:gridCol w:w="4253"/>
      </w:tblGrid>
      <w:tr w:rsidR="003C6629" w:rsidRPr="007A3187" w14:paraId="641E155F" w14:textId="5442DA84" w:rsidTr="002944FF">
        <w:tc>
          <w:tcPr>
            <w:tcW w:w="3393" w:type="dxa"/>
            <w:shd w:val="clear" w:color="auto" w:fill="F2F2F2" w:themeFill="background1" w:themeFillShade="F2"/>
            <w:vAlign w:val="center"/>
          </w:tcPr>
          <w:p w14:paraId="2FDBC467" w14:textId="6B0958D6" w:rsidR="003C6629" w:rsidRPr="007A3187" w:rsidRDefault="003C6629" w:rsidP="003C662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0A7A1D" w14:textId="34DD20EA" w:rsidR="003C6629" w:rsidRPr="007A3187" w:rsidRDefault="003C6629" w:rsidP="003C662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Tiempo de respuesta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5FB6415" w14:textId="711D4D69" w:rsidR="003C6629" w:rsidRPr="007A3187" w:rsidRDefault="003C6629" w:rsidP="003C662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Permanencia en sitio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3C5E973" w14:textId="2EA97A84" w:rsidR="003C6629" w:rsidRPr="007A3187" w:rsidRDefault="003C6629" w:rsidP="003C6629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>Notas</w:t>
            </w:r>
          </w:p>
        </w:tc>
      </w:tr>
      <w:tr w:rsidR="00F631E5" w:rsidRPr="007A3187" w14:paraId="160A674C" w14:textId="63F88150" w:rsidTr="002944FF">
        <w:trPr>
          <w:trHeight w:val="54"/>
        </w:trPr>
        <w:tc>
          <w:tcPr>
            <w:tcW w:w="3393" w:type="dxa"/>
          </w:tcPr>
          <w:p w14:paraId="7126CA15" w14:textId="05D04F08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Bomberos </w:t>
            </w:r>
          </w:p>
        </w:tc>
        <w:tc>
          <w:tcPr>
            <w:tcW w:w="1418" w:type="dxa"/>
            <w:vAlign w:val="center"/>
          </w:tcPr>
          <w:p w14:paraId="78236908" w14:textId="174D24E0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01815D35" w14:textId="50B97C0C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4F85C5E2" w14:textId="71BBD6E2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4F1C7215" w14:textId="0B4667C8" w:rsidTr="002944FF">
        <w:trPr>
          <w:trHeight w:val="120"/>
        </w:trPr>
        <w:tc>
          <w:tcPr>
            <w:tcW w:w="3393" w:type="dxa"/>
          </w:tcPr>
          <w:p w14:paraId="2829974B" w14:textId="5DA138BD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Vigilancia universitaria</w:t>
            </w:r>
          </w:p>
        </w:tc>
        <w:tc>
          <w:tcPr>
            <w:tcW w:w="1418" w:type="dxa"/>
            <w:vAlign w:val="center"/>
          </w:tcPr>
          <w:p w14:paraId="5E9DD310" w14:textId="058C690A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67B6FD34" w14:textId="76D8BCD6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270807D9" w14:textId="79AE8C00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7D21C285" w14:textId="739E55F9" w:rsidTr="002944FF">
        <w:trPr>
          <w:trHeight w:val="56"/>
        </w:trPr>
        <w:tc>
          <w:tcPr>
            <w:tcW w:w="3393" w:type="dxa"/>
          </w:tcPr>
          <w:p w14:paraId="67A984F3" w14:textId="3DB7955D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SSPC Municipal</w:t>
            </w:r>
          </w:p>
        </w:tc>
        <w:tc>
          <w:tcPr>
            <w:tcW w:w="1418" w:type="dxa"/>
            <w:vAlign w:val="center"/>
          </w:tcPr>
          <w:p w14:paraId="6D5E4899" w14:textId="76A658EE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55140C1E" w14:textId="73D14DD5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1C55200E" w14:textId="383DD6A9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2C0B2393" w14:textId="1C3C4F6A" w:rsidTr="002944FF">
        <w:tc>
          <w:tcPr>
            <w:tcW w:w="3393" w:type="dxa"/>
          </w:tcPr>
          <w:p w14:paraId="26D887AD" w14:textId="0705DD2D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SSPC Estatal</w:t>
            </w:r>
          </w:p>
        </w:tc>
        <w:tc>
          <w:tcPr>
            <w:tcW w:w="1418" w:type="dxa"/>
            <w:vAlign w:val="center"/>
          </w:tcPr>
          <w:p w14:paraId="5BD9CB2B" w14:textId="66AE9A6B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4D5409DC" w14:textId="3FA3DA64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50BF642F" w14:textId="3760D235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7F676DE7" w14:textId="7FD8421F" w:rsidTr="002944FF">
        <w:tc>
          <w:tcPr>
            <w:tcW w:w="3393" w:type="dxa"/>
          </w:tcPr>
          <w:p w14:paraId="7ADA34FE" w14:textId="09126024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Tránsito / vialidas</w:t>
            </w:r>
          </w:p>
        </w:tc>
        <w:tc>
          <w:tcPr>
            <w:tcW w:w="1418" w:type="dxa"/>
            <w:vAlign w:val="center"/>
          </w:tcPr>
          <w:p w14:paraId="202FECAF" w14:textId="5366F3BB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6997CB84" w14:textId="0BFE0B78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266DAB61" w14:textId="186D19AB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34E73B82" w14:textId="26EDF4F3" w:rsidTr="002944FF">
        <w:tc>
          <w:tcPr>
            <w:tcW w:w="3393" w:type="dxa"/>
          </w:tcPr>
          <w:p w14:paraId="38C5A4E5" w14:textId="7DA0D3BA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Cruz Roja</w:t>
            </w:r>
          </w:p>
        </w:tc>
        <w:tc>
          <w:tcPr>
            <w:tcW w:w="1418" w:type="dxa"/>
            <w:vAlign w:val="center"/>
          </w:tcPr>
          <w:p w14:paraId="1153B1C5" w14:textId="2FA12640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52D79E78" w14:textId="2C0AA59B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11DAC3EE" w14:textId="2C7E6381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55D1DB4E" w14:textId="3489E240" w:rsidTr="002944FF">
        <w:tc>
          <w:tcPr>
            <w:tcW w:w="3393" w:type="dxa"/>
          </w:tcPr>
          <w:p w14:paraId="6E0654AF" w14:textId="130607FB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Batallón del ejército     </w:t>
            </w:r>
          </w:p>
        </w:tc>
        <w:tc>
          <w:tcPr>
            <w:tcW w:w="1418" w:type="dxa"/>
            <w:vAlign w:val="center"/>
          </w:tcPr>
          <w:p w14:paraId="03EBC1AD" w14:textId="54452C82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0671C652" w14:textId="2F7FE8D3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28B989F8" w14:textId="07BC100D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  <w:tr w:rsidR="00F631E5" w:rsidRPr="007A3187" w14:paraId="036EC948" w14:textId="1CF33829" w:rsidTr="002944FF">
        <w:trPr>
          <w:trHeight w:val="54"/>
        </w:trPr>
        <w:tc>
          <w:tcPr>
            <w:tcW w:w="3393" w:type="dxa"/>
          </w:tcPr>
          <w:p w14:paraId="346F8AA8" w14:textId="63CA24F1" w:rsidR="00F631E5" w:rsidRPr="007A3187" w:rsidRDefault="00F631E5" w:rsidP="00F631E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Fonts w:ascii="Segoe UI Symbol" w:hAnsi="Segoe UI Symbol" w:cs="Segoe UI Symbol"/>
                <w:sz w:val="22"/>
                <w:szCs w:val="22"/>
                <w:lang w:val="es-MX"/>
              </w:rPr>
              <w:t>☐</w:t>
            </w:r>
            <w:r w:rsidRPr="007A3187">
              <w:rPr>
                <w:rFonts w:ascii="Arial" w:hAnsi="Arial" w:cs="Arial"/>
                <w:sz w:val="22"/>
                <w:szCs w:val="22"/>
                <w:lang w:val="es-MX"/>
              </w:rPr>
              <w:t xml:space="preserve"> Protección civil</w:t>
            </w:r>
          </w:p>
        </w:tc>
        <w:tc>
          <w:tcPr>
            <w:tcW w:w="1418" w:type="dxa"/>
            <w:vAlign w:val="center"/>
          </w:tcPr>
          <w:p w14:paraId="36272CC4" w14:textId="7CC94719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1563" w:type="dxa"/>
            <w:vAlign w:val="center"/>
          </w:tcPr>
          <w:p w14:paraId="17ED3DF6" w14:textId="5913C55C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</w:t>
            </w:r>
          </w:p>
        </w:tc>
        <w:tc>
          <w:tcPr>
            <w:tcW w:w="4253" w:type="dxa"/>
            <w:vAlign w:val="center"/>
          </w:tcPr>
          <w:p w14:paraId="39BE3EAF" w14:textId="54C08170" w:rsidR="00F631E5" w:rsidRPr="002944FF" w:rsidRDefault="00F631E5" w:rsidP="00F631E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Ninguna</w:t>
            </w:r>
          </w:p>
        </w:tc>
      </w:tr>
    </w:tbl>
    <w:p w14:paraId="341E3150" w14:textId="77777777" w:rsidR="003C6629" w:rsidRPr="007A3187" w:rsidRDefault="003C6629" w:rsidP="00FD2214">
      <w:pPr>
        <w:rPr>
          <w:rFonts w:ascii="Times" w:hAnsi="Times" w:cs="Arial"/>
          <w:sz w:val="10"/>
          <w:szCs w:val="10"/>
          <w:lang w:val="es-MX"/>
        </w:rPr>
      </w:pPr>
    </w:p>
    <w:p w14:paraId="7A21860E" w14:textId="77777777" w:rsidR="00BC3DEE" w:rsidRPr="007A3187" w:rsidRDefault="00BC3DEE" w:rsidP="00FD2214">
      <w:pPr>
        <w:rPr>
          <w:rFonts w:ascii="Times" w:hAnsi="Times" w:cs="Arial"/>
          <w:sz w:val="10"/>
          <w:szCs w:val="10"/>
          <w:lang w:val="es-MX"/>
        </w:rPr>
      </w:pPr>
    </w:p>
    <w:p w14:paraId="4959ACC6" w14:textId="77777777" w:rsidR="00BC3DEE" w:rsidRPr="007A3187" w:rsidRDefault="00BC3DEE" w:rsidP="00FD2214">
      <w:pPr>
        <w:rPr>
          <w:rFonts w:ascii="Times" w:hAnsi="Times" w:cs="Arial"/>
          <w:sz w:val="10"/>
          <w:szCs w:val="10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8931"/>
      </w:tblGrid>
      <w:tr w:rsidR="000B2A62" w:rsidRPr="006945D4" w14:paraId="1BD108F8" w14:textId="77777777" w:rsidTr="002944FF">
        <w:trPr>
          <w:trHeight w:val="105"/>
          <w:tblHeader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359C6" w14:textId="76122AAB" w:rsidR="000B2A62" w:rsidRPr="007A3187" w:rsidRDefault="000B2A62" w:rsidP="00D13422">
            <w:pPr>
              <w:jc w:val="right"/>
              <w:rPr>
                <w:rStyle w:val="Strong"/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Coordinador</w:t>
            </w:r>
            <w:r w:rsidR="005906DD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es</w:t>
            </w: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59A" w14:textId="58FB0617" w:rsidR="000B2A62" w:rsidRPr="002944FF" w:rsidRDefault="007C7E9E" w:rsidP="0038539D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Nombre, Adscripción</w:t>
            </w:r>
          </w:p>
        </w:tc>
      </w:tr>
      <w:tr w:rsidR="007C7E9E" w:rsidRPr="007C7E9E" w14:paraId="7FB83FC3" w14:textId="77777777" w:rsidTr="00BE5C25">
        <w:trPr>
          <w:trHeight w:val="20"/>
          <w:tblHeader/>
        </w:trPr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A95" w14:textId="77777777" w:rsidR="007C7E9E" w:rsidRPr="007A3187" w:rsidRDefault="007C7E9E" w:rsidP="007C7E9E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8A8" w14:textId="5A5D28E1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C66962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Nombre, Adscripción</w:t>
            </w:r>
          </w:p>
        </w:tc>
      </w:tr>
      <w:tr w:rsidR="007C7E9E" w:rsidRPr="007C7E9E" w14:paraId="23F90853" w14:textId="77777777" w:rsidTr="00BE5C25">
        <w:trPr>
          <w:trHeight w:val="20"/>
          <w:tblHeader/>
        </w:trPr>
        <w:tc>
          <w:tcPr>
            <w:tcW w:w="1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E4AA0" w14:textId="77777777" w:rsidR="007C7E9E" w:rsidRPr="007A3187" w:rsidRDefault="007C7E9E" w:rsidP="007C7E9E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90C" w14:textId="7A4DC5BF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C66962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Nombre, Adscripción</w:t>
            </w:r>
          </w:p>
        </w:tc>
      </w:tr>
    </w:tbl>
    <w:p w14:paraId="12466813" w14:textId="77777777" w:rsidR="00BF1900" w:rsidRPr="007A3187" w:rsidRDefault="00BF1900" w:rsidP="00FD2214">
      <w:pPr>
        <w:rPr>
          <w:rFonts w:ascii="Times" w:hAnsi="Times" w:cs="Arial"/>
          <w:sz w:val="10"/>
          <w:szCs w:val="10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8222"/>
      </w:tblGrid>
      <w:tr w:rsidR="00FD2214" w:rsidRPr="007A3187" w14:paraId="0A5651E4" w14:textId="77777777" w:rsidTr="007B194A">
        <w:trPr>
          <w:trHeight w:val="208"/>
          <w:tblHeader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ED7646" w14:textId="2835AE68" w:rsidR="00FD2214" w:rsidRPr="007A3187" w:rsidRDefault="00785ED9" w:rsidP="00532FF0">
            <w:pPr>
              <w:jc w:val="right"/>
              <w:rPr>
                <w:rStyle w:val="Strong"/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Observador</w:t>
            </w:r>
            <w:r w:rsidR="0052522E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 </w:t>
            </w:r>
            <w:r w:rsidR="00532FF0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externo</w:t>
            </w:r>
            <w:r w:rsidR="0052522E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308D" w14:textId="52D0397D" w:rsidR="00FD2214" w:rsidRPr="002944FF" w:rsidRDefault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157E9B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</w:tr>
      <w:tr w:rsidR="00532FF0" w:rsidRPr="007A3187" w14:paraId="36C2DB6B" w14:textId="77777777" w:rsidTr="007B194A">
        <w:trPr>
          <w:trHeight w:val="20"/>
          <w:tblHeader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1B6C57" w14:textId="0EEBF38F" w:rsidR="00532FF0" w:rsidRPr="007A3187" w:rsidRDefault="00532FF0" w:rsidP="00532FF0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Adscripción: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27FD" w14:textId="19296EC8" w:rsidR="00532FF0" w:rsidRPr="002944FF" w:rsidRDefault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157E9B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</w:tr>
    </w:tbl>
    <w:p w14:paraId="34A50241" w14:textId="77777777" w:rsidR="00FD2214" w:rsidRPr="007A3187" w:rsidRDefault="00FD2214" w:rsidP="00FD2214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8222"/>
      </w:tblGrid>
      <w:tr w:rsidR="007C7E9E" w:rsidRPr="007A3187" w14:paraId="40054DA7" w14:textId="77777777" w:rsidTr="00940A6C">
        <w:trPr>
          <w:trHeight w:val="20"/>
          <w:tblHeader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E1842" w14:textId="147EEF5C" w:rsidR="007C7E9E" w:rsidRPr="007A3187" w:rsidRDefault="007C7E9E" w:rsidP="007C7E9E">
            <w:pPr>
              <w:jc w:val="right"/>
              <w:rPr>
                <w:rStyle w:val="Strong"/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Observador interno: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326" w14:textId="396B422D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157E9B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</w:tr>
      <w:tr w:rsidR="007C7E9E" w:rsidRPr="007C7E9E" w14:paraId="36B90F1A" w14:textId="77777777" w:rsidTr="00940A6C">
        <w:trPr>
          <w:trHeight w:val="42"/>
          <w:tblHeader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80DB75" w14:textId="77777777" w:rsidR="007C7E9E" w:rsidRPr="007A3187" w:rsidRDefault="007C7E9E" w:rsidP="007C7E9E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Adscripción: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DE89" w14:textId="2919A2C6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157E9B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</w:tr>
    </w:tbl>
    <w:p w14:paraId="1DD6F9B6" w14:textId="77777777" w:rsidR="007B194A" w:rsidRPr="007A3187" w:rsidRDefault="007B194A" w:rsidP="003304D1">
      <w:pPr>
        <w:rPr>
          <w:rFonts w:ascii="Arial" w:hAnsi="Arial" w:cs="Arial"/>
          <w:lang w:val="es-MX"/>
        </w:rPr>
      </w:pPr>
    </w:p>
    <w:p w14:paraId="5612589B" w14:textId="7D32B858" w:rsidR="003304D1" w:rsidRPr="007A3187" w:rsidRDefault="003304D1" w:rsidP="003304D1">
      <w:pPr>
        <w:rPr>
          <w:rFonts w:ascii="Arial" w:hAnsi="Arial" w:cs="Arial"/>
          <w:lang w:val="es-MX"/>
        </w:rPr>
      </w:pPr>
      <w:r w:rsidRPr="007A3187">
        <w:rPr>
          <w:rFonts w:ascii="Arial" w:hAnsi="Arial" w:cs="Arial"/>
          <w:lang w:val="es-MX"/>
        </w:rPr>
        <w:t>De quienes rehusaron seguir indicaciones:</w:t>
      </w:r>
    </w:p>
    <w:p w14:paraId="4CE0F831" w14:textId="77777777" w:rsidR="003304D1" w:rsidRPr="007A3187" w:rsidRDefault="003304D1" w:rsidP="003304D1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2"/>
        <w:gridCol w:w="4536"/>
        <w:gridCol w:w="2694"/>
      </w:tblGrid>
      <w:tr w:rsidR="00D774E6" w:rsidRPr="007A3187" w14:paraId="1873CBC4" w14:textId="4FD45DF5" w:rsidTr="00606BB5">
        <w:trPr>
          <w:tblHeader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DE0508" w14:textId="4C8EBBCA" w:rsidR="00D774E6" w:rsidRPr="007A3187" w:rsidRDefault="00D774E6" w:rsidP="00D13422">
            <w:pPr>
              <w:rPr>
                <w:rStyle w:val="Strong"/>
                <w:rFonts w:ascii="Arial" w:hAnsi="Arial" w:cs="Arial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C17053" w14:textId="786EC529" w:rsidR="00D774E6" w:rsidRPr="007A3187" w:rsidRDefault="00D774E6" w:rsidP="00D13422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256443" w14:textId="24E62DBD" w:rsidR="00D774E6" w:rsidRPr="007A3187" w:rsidRDefault="00D774E6" w:rsidP="00D13422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es-MX"/>
              </w:rPr>
              <w:t>Razón</w:t>
            </w:r>
          </w:p>
        </w:tc>
      </w:tr>
      <w:tr w:rsidR="007C7E9E" w:rsidRPr="007A3187" w14:paraId="5E016514" w14:textId="21904901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919" w14:textId="49F1FF4C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B0D" w14:textId="43F3DB5F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055" w14:textId="0BC14186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7C7E9E" w:rsidRPr="007A3187" w14:paraId="7DBA4812" w14:textId="5E3D186F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7AA" w14:textId="05978972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28B" w14:textId="424CB481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4B2A" w14:textId="0905BC80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7C7E9E" w:rsidRPr="007A3187" w14:paraId="5B5C639B" w14:textId="2E6C3EAC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E58" w14:textId="59D92C21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A0E5" w14:textId="379BD722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1159" w14:textId="3C1D2FD9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7C7E9E" w:rsidRPr="007A3187" w14:paraId="0D705465" w14:textId="2B711A73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F29" w14:textId="4E4B4D92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2076" w14:textId="38ECB5DF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6E24" w14:textId="46C17E42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7C7E9E" w:rsidRPr="007A3187" w14:paraId="3A409DC4" w14:textId="6F52CCBE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922" w14:textId="20A5E454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5FF" w14:textId="5824C724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8F3B" w14:textId="08158F6F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7C7E9E" w:rsidRPr="007A3187" w14:paraId="7267179A" w14:textId="0099CF68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43D" w14:textId="6EDA47C4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F449EE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1D1" w14:textId="7D25B324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747EBA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Adscripción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BBC" w14:textId="3E2C468D" w:rsidR="007C7E9E" w:rsidRPr="002944FF" w:rsidRDefault="007C7E9E" w:rsidP="007C7E9E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  <w:t>No comunicada</w:t>
            </w:r>
          </w:p>
        </w:tc>
      </w:tr>
      <w:tr w:rsidR="0046355D" w:rsidRPr="007A3187" w14:paraId="302062DA" w14:textId="1ADA439F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48F2" w14:textId="774FDA72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150C" w14:textId="2F0685F2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941" w14:textId="6EC49C7C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</w:tr>
      <w:tr w:rsidR="0046355D" w:rsidRPr="007A3187" w14:paraId="4B394A8B" w14:textId="3CCA4899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7D6E" w14:textId="0DDAC633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8A6D" w14:textId="284D7220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F4BE" w14:textId="07B4467F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</w:tr>
      <w:tr w:rsidR="0046355D" w:rsidRPr="007A3187" w14:paraId="38189AC6" w14:textId="2DF7871B" w:rsidTr="00606BB5"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95B" w14:textId="057E3A3D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6A6" w14:textId="3E200DF7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F512" w14:textId="2A013CF2" w:rsidR="0046355D" w:rsidRPr="002944FF" w:rsidRDefault="0046355D" w:rsidP="0046355D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s-MX"/>
              </w:rPr>
            </w:pPr>
            <w:r w:rsidRPr="002944FF">
              <w:rPr>
                <w:b/>
                <w:bCs/>
                <w:color w:val="0070C0"/>
                <w:lang w:val="es-MX"/>
              </w:rPr>
              <w:t>—</w:t>
            </w:r>
          </w:p>
        </w:tc>
      </w:tr>
    </w:tbl>
    <w:p w14:paraId="5371E456" w14:textId="77777777" w:rsidR="00AE7528" w:rsidRPr="007A3187" w:rsidRDefault="00AE7528" w:rsidP="00F35AC0">
      <w:pPr>
        <w:rPr>
          <w:rFonts w:ascii="Arial" w:hAnsi="Arial" w:cs="Arial"/>
          <w:sz w:val="10"/>
          <w:szCs w:val="10"/>
          <w:lang w:val="es-MX"/>
        </w:rPr>
      </w:pPr>
    </w:p>
    <w:p w14:paraId="35BD1C83" w14:textId="77777777" w:rsidR="00DA36C4" w:rsidRPr="007A3187" w:rsidRDefault="00DA36C4" w:rsidP="00F35AC0">
      <w:pPr>
        <w:rPr>
          <w:rFonts w:ascii="Arial" w:hAnsi="Arial" w:cs="Arial"/>
          <w:sz w:val="10"/>
          <w:szCs w:val="10"/>
          <w:lang w:val="es-MX"/>
        </w:rPr>
      </w:pPr>
    </w:p>
    <w:p w14:paraId="781FBD7D" w14:textId="77777777" w:rsidR="00DA36C4" w:rsidRPr="007A3187" w:rsidRDefault="00DA36C4" w:rsidP="00F35AC0">
      <w:pPr>
        <w:rPr>
          <w:rFonts w:ascii="Arial" w:hAnsi="Arial" w:cs="Arial"/>
          <w:sz w:val="10"/>
          <w:szCs w:val="10"/>
          <w:lang w:val="es-MX"/>
        </w:rPr>
      </w:pPr>
    </w:p>
    <w:p w14:paraId="6B9A26F5" w14:textId="77777777" w:rsidR="00DA36C4" w:rsidRPr="007A3187" w:rsidRDefault="00DA36C4" w:rsidP="00F35AC0">
      <w:pPr>
        <w:rPr>
          <w:rFonts w:ascii="Arial" w:hAnsi="Arial" w:cs="Arial"/>
          <w:sz w:val="10"/>
          <w:szCs w:val="10"/>
          <w:lang w:val="es-MX"/>
        </w:rPr>
      </w:pPr>
    </w:p>
    <w:p w14:paraId="5D55700F" w14:textId="77777777" w:rsidR="00EE6FE3" w:rsidRPr="007A3187" w:rsidRDefault="00EE6FE3" w:rsidP="00F35AC0">
      <w:pPr>
        <w:rPr>
          <w:rFonts w:ascii="Arial" w:hAnsi="Arial" w:cs="Arial"/>
          <w:sz w:val="10"/>
          <w:szCs w:val="10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2"/>
      </w:tblGrid>
      <w:tr w:rsidR="00F35AC0" w:rsidRPr="007A3187" w14:paraId="24259F3D" w14:textId="77777777" w:rsidTr="002944FF">
        <w:trPr>
          <w:tblHeader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5A52C2" w14:textId="6E98204A" w:rsidR="00F35AC0" w:rsidRPr="007A3187" w:rsidRDefault="001A74B3" w:rsidP="00BA55B8">
            <w:pPr>
              <w:rPr>
                <w:rStyle w:val="Strong"/>
                <w:rFonts w:ascii="Arial" w:hAnsi="Arial" w:cs="Arial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lastRenderedPageBreak/>
              <w:t>Áreas de oportunidades identificadas:</w:t>
            </w:r>
          </w:p>
        </w:tc>
      </w:tr>
      <w:tr w:rsidR="00F35AC0" w:rsidRPr="007C7E9E" w14:paraId="7DC22788" w14:textId="77777777" w:rsidTr="002944FF">
        <w:tc>
          <w:tcPr>
            <w:tcW w:w="10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BBD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Cobertura insuficiente del sistema de alarma</w:t>
            </w:r>
          </w:p>
          <w:p w14:paraId="5DA79B6E" w14:textId="301B7252" w:rsidR="000107C9" w:rsidRPr="000107C9" w:rsidRDefault="00B8096B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0202A687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3ABB3B2C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Falta de radiocomunicaci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entre brigadas</w:t>
            </w:r>
          </w:p>
          <w:p w14:paraId="3BD9CE52" w14:textId="65ED543A" w:rsidR="000107C9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2DCCE746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28D126D9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Obstrucci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parcial en puntos cr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í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ticos de evacuaci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</w:t>
            </w:r>
          </w:p>
          <w:p w14:paraId="7ACC1211" w14:textId="021FECAF" w:rsidR="000107C9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01DE2212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41CDC4CF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Organizaci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de filas durante la evacuaci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</w:t>
            </w:r>
          </w:p>
          <w:p w14:paraId="487CC4F3" w14:textId="77777777" w:rsidR="00B8096B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4FB9D405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2707A0F4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Dificultades de comunicaci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durante la evacuaci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</w:t>
            </w:r>
          </w:p>
          <w:p w14:paraId="02EFF7C4" w14:textId="77777777" w:rsidR="00B8096B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76A690F7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6F1458CD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Incumplimiento de instrucciones de evacuaci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</w:t>
            </w:r>
          </w:p>
          <w:p w14:paraId="2269C0BE" w14:textId="77777777" w:rsidR="00B8096B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58F3C97E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1B85D465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Limitaciones en la comunicaci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v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í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a WhatsApp</w:t>
            </w:r>
          </w:p>
          <w:p w14:paraId="3109FE9E" w14:textId="77777777" w:rsidR="00B8096B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2FCCE448" w14:textId="77777777" w:rsidR="000107C9" w:rsidRPr="000107C9" w:rsidRDefault="000107C9" w:rsidP="000107C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625E5C45" w14:textId="77777777" w:rsidR="000107C9" w:rsidRPr="002410FF" w:rsidRDefault="000107C9" w:rsidP="000107C9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Formalizaci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de brigadistas de apoyo</w:t>
            </w:r>
          </w:p>
          <w:p w14:paraId="186A06FE" w14:textId="77777777" w:rsidR="00B8096B" w:rsidRPr="00B8096B" w:rsidRDefault="00B8096B" w:rsidP="00B8096B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525ABAEE" w14:textId="5906B328" w:rsidR="000107C9" w:rsidRPr="007A3187" w:rsidRDefault="000107C9" w:rsidP="000107C9">
            <w:pPr>
              <w:ind w:left="720"/>
              <w:rPr>
                <w:rFonts w:ascii="Arial" w:hAnsi="Arial" w:cs="Arial"/>
                <w:lang w:val="es-MX"/>
              </w:rPr>
            </w:pPr>
          </w:p>
        </w:tc>
      </w:tr>
    </w:tbl>
    <w:p w14:paraId="471650D0" w14:textId="54FD9220" w:rsidR="0068019E" w:rsidRPr="007A3187" w:rsidRDefault="0068208E" w:rsidP="00F35AC0">
      <w:pPr>
        <w:rPr>
          <w:rFonts w:ascii="Arial" w:hAnsi="Arial" w:cs="Arial"/>
          <w:sz w:val="8"/>
          <w:szCs w:val="8"/>
          <w:lang w:val="es-MX"/>
        </w:rPr>
      </w:pPr>
      <w:r w:rsidRPr="007A3187">
        <w:rPr>
          <w:rFonts w:ascii="Arial" w:hAnsi="Arial" w:cs="Arial"/>
          <w:sz w:val="8"/>
          <w:szCs w:val="8"/>
          <w:lang w:val="es-MX"/>
        </w:rPr>
        <w:t xml:space="preserve"> </w:t>
      </w: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2"/>
      </w:tblGrid>
      <w:tr w:rsidR="00F35AC0" w:rsidRPr="007A3187" w14:paraId="2ED407B8" w14:textId="77777777" w:rsidTr="002944FF">
        <w:trPr>
          <w:tblHeader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355394" w14:textId="2C06A2E1" w:rsidR="00F35AC0" w:rsidRPr="007A3187" w:rsidRDefault="00976038" w:rsidP="00BA55B8">
            <w:pPr>
              <w:rPr>
                <w:rStyle w:val="Strong"/>
                <w:rFonts w:ascii="Arial" w:hAnsi="Arial" w:cs="Arial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>Incidentes</w:t>
            </w:r>
            <w:r w:rsidR="00EE6FE3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>:</w:t>
            </w:r>
            <w:r w:rsidR="00752A64"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 xml:space="preserve"> </w:t>
            </w:r>
          </w:p>
        </w:tc>
      </w:tr>
      <w:tr w:rsidR="00F35AC0" w:rsidRPr="007C7E9E" w14:paraId="7CB9E651" w14:textId="77777777" w:rsidTr="002944FF">
        <w:tc>
          <w:tcPr>
            <w:tcW w:w="10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7F97" w14:textId="77777777" w:rsidR="00B8096B" w:rsidRDefault="00E675EC" w:rsidP="00B8096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Restricci</w:t>
            </w:r>
            <w:r w:rsidRPr="002410FF">
              <w:rPr>
                <w:rFonts w:ascii="Arial" w:hAnsi="Arial" w:cs="Arial" w:hint="cs"/>
                <w:b/>
                <w:bCs/>
                <w:color w:val="0070C0"/>
                <w:lang w:val="es-MX"/>
              </w:rPr>
              <w:t>ó</w:t>
            </w: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n de acceso durante el simulacro</w:t>
            </w:r>
          </w:p>
          <w:p w14:paraId="694B8705" w14:textId="75984DA4" w:rsidR="00B8096B" w:rsidRDefault="00B8096B" w:rsidP="00B8096B">
            <w:pPr>
              <w:pStyle w:val="ListParagraph"/>
              <w:ind w:left="360"/>
              <w:rPr>
                <w:rFonts w:ascii="Arial" w:hAnsi="Arial" w:cs="Arial"/>
                <w:color w:val="0070C0"/>
                <w:lang w:val="es-MX"/>
              </w:rPr>
            </w:pPr>
            <w:r w:rsidRPr="00B8096B"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4AC39CF1" w14:textId="77777777" w:rsidR="00B57640" w:rsidRPr="00B8096B" w:rsidRDefault="00B57640" w:rsidP="00B8096B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</w:p>
          <w:p w14:paraId="482A0A1A" w14:textId="77777777" w:rsidR="00B57640" w:rsidRPr="002410FF" w:rsidRDefault="00B57640" w:rsidP="00B5764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Consideraciones especiales para personal con hipoacusia</w:t>
            </w:r>
          </w:p>
          <w:p w14:paraId="1354194C" w14:textId="77777777" w:rsidR="00E675EC" w:rsidRDefault="00B8096B" w:rsidP="00B57640">
            <w:pPr>
              <w:pStyle w:val="ListParagraph"/>
              <w:ind w:left="360"/>
              <w:rPr>
                <w:rFonts w:ascii="Arial" w:hAnsi="Arial" w:cs="Arial"/>
                <w:color w:val="0070C0"/>
                <w:lang w:val="es-MX"/>
              </w:rPr>
            </w:pPr>
            <w:r w:rsidRPr="00B8096B">
              <w:rPr>
                <w:rFonts w:ascii="Arial" w:hAnsi="Arial" w:cs="Arial"/>
                <w:color w:val="0070C0"/>
                <w:lang w:val="es-MX"/>
              </w:rPr>
              <w:t>Texto aquí.</w:t>
            </w:r>
          </w:p>
          <w:p w14:paraId="1738E51A" w14:textId="1CFD74AA" w:rsidR="00B57640" w:rsidRPr="00B57640" w:rsidRDefault="00B57640" w:rsidP="00B57640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</w:p>
        </w:tc>
      </w:tr>
    </w:tbl>
    <w:p w14:paraId="4792A513" w14:textId="5FD3925B" w:rsidR="00F35AC0" w:rsidRPr="007A3187" w:rsidRDefault="00F35AC0" w:rsidP="00D21FDB">
      <w:pPr>
        <w:rPr>
          <w:rFonts w:ascii="Arial" w:hAnsi="Arial" w:cs="Arial"/>
          <w:sz w:val="6"/>
          <w:szCs w:val="6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2"/>
      </w:tblGrid>
      <w:tr w:rsidR="007C778F" w:rsidRPr="00D62E20" w14:paraId="50809BA7" w14:textId="77777777" w:rsidTr="002944FF">
        <w:trPr>
          <w:tblHeader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0DCD0F" w14:textId="38A3FDC0" w:rsidR="007C778F" w:rsidRPr="007A3187" w:rsidRDefault="007C778F" w:rsidP="00D13422">
            <w:pPr>
              <w:rPr>
                <w:rStyle w:val="Strong"/>
                <w:rFonts w:ascii="Arial" w:hAnsi="Arial" w:cs="Arial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 xml:space="preserve">Infraestructura y equipo necesario para mejorar respuesta: </w:t>
            </w:r>
          </w:p>
        </w:tc>
      </w:tr>
      <w:tr w:rsidR="007C778F" w:rsidRPr="00D62E20" w14:paraId="665FBF4E" w14:textId="77777777" w:rsidTr="002944FF">
        <w:tc>
          <w:tcPr>
            <w:tcW w:w="10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7BE5" w14:textId="77777777" w:rsidR="002410FF" w:rsidRPr="002410FF" w:rsidRDefault="007B4049" w:rsidP="007B404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Sistema de alarma insuficiente</w:t>
            </w:r>
          </w:p>
          <w:p w14:paraId="5067672D" w14:textId="644FB038" w:rsidR="007B4049" w:rsidRPr="007A3187" w:rsidRDefault="002410FF" w:rsidP="002410FF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>
              <w:rPr>
                <w:rFonts w:ascii="Arial" w:hAnsi="Arial" w:cs="Arial"/>
                <w:color w:val="0070C0"/>
                <w:lang w:val="es-MX"/>
              </w:rPr>
              <w:t>L</w:t>
            </w:r>
            <w:r w:rsidR="007B4049" w:rsidRPr="007A3187">
              <w:rPr>
                <w:rFonts w:ascii="Arial" w:hAnsi="Arial" w:cs="Arial"/>
                <w:color w:val="0070C0"/>
                <w:lang w:val="es-MX"/>
              </w:rPr>
              <w:t>a alarma principal actualmente instalada no permite alertar de manera efectiva a todos los edificios del plantel, lo cual representa una limitante crítica para una evacuación oportuna. Se identificó una alternativa funcional y económica, con un costo unitario de $655.00 (ver anexo). La adquisición de ocho unidades permitiría garantizar cobertura sonora completa en los cuatro edificios de la Facultad de Medicina, con un costo total estimado de $5,240.00 MXN.</w:t>
            </w:r>
          </w:p>
          <w:p w14:paraId="107ADF34" w14:textId="77777777" w:rsidR="007B4049" w:rsidRPr="007A3187" w:rsidRDefault="007B4049" w:rsidP="007B4049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771A13C3" w14:textId="77777777" w:rsidR="002410FF" w:rsidRPr="002410FF" w:rsidRDefault="009325D7" w:rsidP="009325D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Ausencia de equipos de radiocomunicación</w:t>
            </w:r>
          </w:p>
          <w:p w14:paraId="227F0884" w14:textId="15C664EA" w:rsidR="009325D7" w:rsidRPr="007A3187" w:rsidRDefault="009325D7" w:rsidP="002410FF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 w:rsidRPr="007A3187">
              <w:rPr>
                <w:rFonts w:ascii="Arial" w:hAnsi="Arial" w:cs="Arial"/>
                <w:color w:val="0070C0"/>
                <w:lang w:val="es-MX"/>
              </w:rPr>
              <w:t xml:space="preserve">La falta de dispositivos de radiocomunicación entre las brigadas dificulta significativamente la coordinación durante los simulacros, generando omisiones importantes como la falta de notificación a la Oficina de PIFI y la ausencia de instrucciones oportunas a la brigada de la </w:t>
            </w:r>
            <w:r w:rsidRPr="007A3187">
              <w:rPr>
                <w:rFonts w:ascii="Arial" w:hAnsi="Arial" w:cs="Arial"/>
                <w:color w:val="0070C0"/>
                <w:lang w:val="es-MX"/>
              </w:rPr>
              <w:lastRenderedPageBreak/>
              <w:t xml:space="preserve">Secretaría Administrativa para desplazarse a la explanada. Se propone la adquisición de un kit funcional y económico que incluye seis radios portátiles, con un costo total de $2,463.00 MXN (ver anexo), lo cual permitiría mejorar de forma sustancial la eficiencia operativa durante futuras evacuaciones. </w:t>
            </w:r>
          </w:p>
          <w:p w14:paraId="5EAAB80F" w14:textId="77777777" w:rsidR="00742280" w:rsidRPr="007A3187" w:rsidRDefault="00742280" w:rsidP="00742280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797831B7" w14:textId="77777777" w:rsidR="002410FF" w:rsidRPr="002410FF" w:rsidRDefault="00742280" w:rsidP="007422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Falta de megáfonos</w:t>
            </w:r>
          </w:p>
          <w:p w14:paraId="7207C7AC" w14:textId="79B3956B" w:rsidR="00742280" w:rsidRPr="007A3187" w:rsidRDefault="00742280" w:rsidP="002410FF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 w:rsidRPr="007A3187">
              <w:rPr>
                <w:rFonts w:ascii="Arial" w:hAnsi="Arial" w:cs="Arial"/>
                <w:color w:val="0070C0"/>
                <w:lang w:val="es-MX"/>
              </w:rPr>
              <w:t>La ausencia de megáfonos durante el simulacro limitó la capacidad de los brigadistas para comunicar instrucciones claras y audibles al personal evacuado, especialmente en áreas abiertas o con alta afluencia. Se recomienda la adquisición de cuatro megáfonos con un costo unitario de $227.00 MXN, lo que representa una inversión total de $908.00 MXN (ver anexo). Esta medida contribuiría significativamente a mejorar la comunicación en situaciones de emergencia.</w:t>
            </w:r>
          </w:p>
          <w:p w14:paraId="3879E1E9" w14:textId="77777777" w:rsidR="00742280" w:rsidRPr="007A3187" w:rsidRDefault="00742280" w:rsidP="00742280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  <w:p w14:paraId="109CE29C" w14:textId="77777777" w:rsidR="002410FF" w:rsidRPr="002410FF" w:rsidRDefault="002410FF" w:rsidP="0074228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0070C0"/>
                <w:lang w:val="es-MX"/>
              </w:rPr>
            </w:pPr>
            <w:r w:rsidRPr="002410FF">
              <w:rPr>
                <w:rFonts w:ascii="Arial" w:hAnsi="Arial" w:cs="Arial"/>
                <w:b/>
                <w:bCs/>
                <w:color w:val="0070C0"/>
                <w:lang w:val="es-MX"/>
              </w:rPr>
              <w:t>Señalética</w:t>
            </w:r>
          </w:p>
          <w:p w14:paraId="260C1477" w14:textId="14E42CF1" w:rsidR="00742280" w:rsidRPr="007A3187" w:rsidRDefault="00742280" w:rsidP="002410FF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  <w:r w:rsidRPr="007A3187">
              <w:rPr>
                <w:rFonts w:ascii="Arial" w:hAnsi="Arial" w:cs="Arial"/>
                <w:color w:val="0070C0"/>
                <w:lang w:val="es-MX"/>
              </w:rPr>
              <w:t>Es necesario renovar señalética de evacuación, de ruta de RPBI y de protección civil en toda la Facultad de Medicina.</w:t>
            </w:r>
          </w:p>
          <w:p w14:paraId="70E04263" w14:textId="779CAB60" w:rsidR="007C778F" w:rsidRPr="007A3187" w:rsidRDefault="007C778F" w:rsidP="00742280">
            <w:pPr>
              <w:ind w:left="360"/>
              <w:rPr>
                <w:rFonts w:ascii="Arial" w:hAnsi="Arial" w:cs="Arial"/>
                <w:lang w:val="es-MX"/>
              </w:rPr>
            </w:pPr>
          </w:p>
        </w:tc>
      </w:tr>
    </w:tbl>
    <w:p w14:paraId="32C6D294" w14:textId="77777777" w:rsidR="007C778F" w:rsidRPr="007A3187" w:rsidRDefault="007C778F" w:rsidP="007C778F">
      <w:pPr>
        <w:rPr>
          <w:rFonts w:ascii="Arial" w:hAnsi="Arial" w:cs="Arial"/>
          <w:sz w:val="6"/>
          <w:szCs w:val="6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2"/>
      </w:tblGrid>
      <w:tr w:rsidR="007C778F" w:rsidRPr="00D62E20" w14:paraId="463E70AA" w14:textId="77777777" w:rsidTr="002944FF">
        <w:trPr>
          <w:tblHeader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8BAB7B" w14:textId="0270EFFF" w:rsidR="007C778F" w:rsidRPr="007A3187" w:rsidRDefault="007C778F" w:rsidP="00D13422">
            <w:pPr>
              <w:rPr>
                <w:rStyle w:val="Strong"/>
                <w:rFonts w:ascii="Arial" w:hAnsi="Arial" w:cs="Arial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 xml:space="preserve">Retos a evacuación que estuvieron presentes (clima, pandemia, etc.). </w:t>
            </w:r>
          </w:p>
        </w:tc>
      </w:tr>
      <w:tr w:rsidR="007C778F" w:rsidRPr="007A3187" w14:paraId="77CA39BE" w14:textId="77777777" w:rsidTr="002944FF">
        <w:tc>
          <w:tcPr>
            <w:tcW w:w="10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8A36" w14:textId="77777777" w:rsidR="007C778F" w:rsidRPr="007A3187" w:rsidRDefault="00742280" w:rsidP="0068208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lang w:val="es-MX"/>
              </w:rPr>
            </w:pPr>
            <w:r w:rsidRPr="007A3187">
              <w:rPr>
                <w:rFonts w:ascii="Arial" w:hAnsi="Arial" w:cs="Arial"/>
                <w:color w:val="0070C0"/>
                <w:lang w:val="es-MX"/>
              </w:rPr>
              <w:t>Ninguno identificado.</w:t>
            </w:r>
          </w:p>
          <w:p w14:paraId="64750192" w14:textId="1BD94157" w:rsidR="00742280" w:rsidRPr="007A3187" w:rsidRDefault="00742280" w:rsidP="00742280">
            <w:pPr>
              <w:pStyle w:val="ListParagraph"/>
              <w:rPr>
                <w:rFonts w:ascii="Arial" w:hAnsi="Arial" w:cs="Arial"/>
                <w:color w:val="0070C0"/>
                <w:lang w:val="es-MX"/>
              </w:rPr>
            </w:pPr>
          </w:p>
        </w:tc>
      </w:tr>
    </w:tbl>
    <w:p w14:paraId="5063F14F" w14:textId="77777777" w:rsidR="007C778F" w:rsidRPr="007A3187" w:rsidRDefault="007C778F" w:rsidP="007C778F">
      <w:pPr>
        <w:rPr>
          <w:rFonts w:ascii="Arial" w:hAnsi="Arial" w:cs="Arial"/>
          <w:sz w:val="6"/>
          <w:szCs w:val="6"/>
          <w:lang w:val="es-MX"/>
        </w:rPr>
      </w:pPr>
    </w:p>
    <w:p w14:paraId="252D4DF3" w14:textId="77777777" w:rsidR="007C778F" w:rsidRPr="007A3187" w:rsidRDefault="007C778F" w:rsidP="007C778F">
      <w:pPr>
        <w:rPr>
          <w:rFonts w:ascii="Arial" w:hAnsi="Arial" w:cs="Arial"/>
          <w:sz w:val="6"/>
          <w:szCs w:val="6"/>
          <w:lang w:val="es-MX"/>
        </w:rPr>
      </w:pPr>
    </w:p>
    <w:p w14:paraId="29DE80E1" w14:textId="77777777" w:rsidR="00A2382E" w:rsidRPr="007A3187" w:rsidRDefault="00A2382E" w:rsidP="00D21FDB">
      <w:pPr>
        <w:rPr>
          <w:rFonts w:ascii="Arial" w:hAnsi="Arial" w:cs="Arial"/>
          <w:lang w:val="es-MX"/>
        </w:rPr>
      </w:pPr>
    </w:p>
    <w:p w14:paraId="775379C0" w14:textId="77777777" w:rsidR="00CD3F41" w:rsidRPr="007A3187" w:rsidRDefault="00CD3F41" w:rsidP="00CD3F41">
      <w:pPr>
        <w:rPr>
          <w:rFonts w:ascii="Arial" w:hAnsi="Arial" w:cs="Arial"/>
          <w:sz w:val="8"/>
          <w:szCs w:val="8"/>
          <w:lang w:val="es-MX"/>
        </w:rPr>
      </w:pPr>
    </w:p>
    <w:tbl>
      <w:tblPr>
        <w:tblW w:w="10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2"/>
      </w:tblGrid>
      <w:tr w:rsidR="00CD3F41" w:rsidRPr="007A3187" w14:paraId="423EEE0C" w14:textId="77777777" w:rsidTr="002944FF">
        <w:trPr>
          <w:tblHeader/>
        </w:trPr>
        <w:tc>
          <w:tcPr>
            <w:tcW w:w="10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14:paraId="5872AC0A" w14:textId="1C879882" w:rsidR="00CD3F41" w:rsidRPr="007A3187" w:rsidRDefault="00CD3F41" w:rsidP="00D13422">
            <w:pPr>
              <w:rPr>
                <w:rStyle w:val="Strong"/>
                <w:rFonts w:ascii="Arial" w:hAnsi="Arial" w:cs="Arial"/>
                <w:lang w:val="es-MX"/>
              </w:rPr>
            </w:pPr>
            <w:r w:rsidRPr="007A3187">
              <w:rPr>
                <w:rStyle w:val="Strong"/>
                <w:rFonts w:ascii="Arial" w:hAnsi="Arial" w:cs="Arial"/>
                <w:b w:val="0"/>
                <w:bCs w:val="0"/>
                <w:color w:val="000000"/>
                <w:lang w:val="es-MX"/>
              </w:rPr>
              <w:t xml:space="preserve">Descripción del evento: </w:t>
            </w:r>
          </w:p>
        </w:tc>
      </w:tr>
      <w:tr w:rsidR="00CD3F41" w:rsidRPr="00D62E20" w14:paraId="29432A04" w14:textId="77777777" w:rsidTr="002944FF"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AEA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En atenci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a las instrucciones emitidas por Protecci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Civil de la Universidad Aut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noma de San Luis Potos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(PC-UASLP), se program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la realizaci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n del simulacro para el </w:t>
            </w:r>
            <w:proofErr w:type="gramStart"/>
            <w:r w:rsidRPr="006945D4">
              <w:rPr>
                <w:rFonts w:ascii="Arial" w:hAnsi="Arial" w:cs="Arial"/>
                <w:color w:val="0070C0"/>
                <w:lang w:val="es-MX"/>
              </w:rPr>
              <w:t>d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martes</w:t>
            </w:r>
            <w:proofErr w:type="gramEnd"/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29 de abril de 2025 a las 10:45 horas, dado que no se recibieron indicaciones ulteriores por parte de dicha instancia.</w:t>
            </w:r>
          </w:p>
          <w:p w14:paraId="3520625C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366A249C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El escenario planteado fue una fuga de gas en el laboratorio de Usos M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ú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ltiples, considerando los antecedentes de incidentes similares en este sitio. La alarma fue activada y se notific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a todos los brigadistas sobre el estado de emergencia mediante el grupo de mensajer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instant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á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nea WhatsApp.</w:t>
            </w:r>
          </w:p>
          <w:p w14:paraId="210B4F90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49F80773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La evacuaci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de los pisos se efectu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de manera ordenada hacia el punto de reuni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interno, ubicado en la explanada principal del jard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central de la Facultad. En el sitio, se organizaron filas de 20 personas cada una. Sin embargo, se observ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que algunas de las filas no estaban siendo resguardadas adecuadamente por los brigadistas, lo que permiti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que personas evacuadas de forma tard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se integraran en las primeras filas en lugar de al final, como correspond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a. Para corregir esta situaci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n, se instruy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a los brigadistas a responsabilizarse de la formaci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y supervisi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de dos filas cada uno, asegurando que cada fila se completara con un m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á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ximo de 20 personas.</w:t>
            </w:r>
          </w:p>
          <w:p w14:paraId="4B42B333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58E17EFF" w14:textId="35D5A47B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Transcurridos cinco minutos desde la activaci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de la alarma, la totalidad del Edificio Principal de Medicina hab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sido evacuada. El recorrido de inspecci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final (revisi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n estructural) estuvo a 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lastRenderedPageBreak/>
              <w:t>cargo del Dr. Christian Garc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Sep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ú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lveda y se inici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siete minutos despu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é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s de la activaci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n. Durante la inspecci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n, se identific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la permanencia de personas en el aula de inform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á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tica y de seis alumnos en el Aula B del segundo piso. Asimismo, los brigadistas asignados al tercer piso reportaron la negativa de </w:t>
            </w:r>
            <w:r w:rsidR="002F1F62">
              <w:rPr>
                <w:rFonts w:ascii="Arial" w:hAnsi="Arial" w:cs="Arial"/>
                <w:color w:val="0070C0"/>
                <w:lang w:val="es-MX"/>
              </w:rPr>
              <w:t>una profesora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a seguir las instrucciones de evacuaci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n, desplaz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á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ndose de manera contraria al flujo de evacuados. De igual forma, al inicio de la evacuaci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del Edificio D, se document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que </w:t>
            </w:r>
            <w:r w:rsidR="002F1F62">
              <w:rPr>
                <w:rFonts w:ascii="Arial" w:hAnsi="Arial" w:cs="Arial"/>
                <w:color w:val="0070C0"/>
                <w:lang w:val="es-MX"/>
              </w:rPr>
              <w:t>una persona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ignor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las instrucciones emitidas tanto por la brigadista responsable (LTS Dulce Hern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á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ndez-Pi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ñ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a) como por el coordinador general del simulacro (Dr. Christian Garc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í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 Sep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ú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lveda).</w:t>
            </w:r>
          </w:p>
          <w:p w14:paraId="5DD1E3D0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581D80F9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El conteo final arroj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un total de 414 personas evacuadas en un tiempo r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é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cord de cinco minutos, con una duraci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total del evento de 22 minutos, incluyendo la revisi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n estructural. Cabe destacar </w:t>
            </w:r>
            <w:proofErr w:type="gramStart"/>
            <w:r w:rsidRPr="006945D4">
              <w:rPr>
                <w:rFonts w:ascii="Arial" w:hAnsi="Arial" w:cs="Arial"/>
                <w:color w:val="0070C0"/>
                <w:lang w:val="es-MX"/>
              </w:rPr>
              <w:t>que</w:t>
            </w:r>
            <w:proofErr w:type="gramEnd"/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en el simulacro del a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ñ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o anterior, este mismo proceso requiri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diez minutos.</w:t>
            </w:r>
          </w:p>
          <w:p w14:paraId="7EE9A533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64738013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Siguiendo las recomendaciones del Ing. David Plascencia, representante de Protecci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Civil Municipal, el retorno a las instalaciones se realiz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de manera ordenada y supervisada, conforme al protocolo establecido.</w:t>
            </w:r>
          </w:p>
          <w:p w14:paraId="3E053E22" w14:textId="77777777" w:rsidR="006945D4" w:rsidRPr="006945D4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</w:p>
          <w:p w14:paraId="05DC86C6" w14:textId="6A2D6109" w:rsidR="007A3187" w:rsidRDefault="006945D4" w:rsidP="006945D4">
            <w:pPr>
              <w:rPr>
                <w:rFonts w:ascii="Arial" w:hAnsi="Arial" w:cs="Arial"/>
                <w:color w:val="0070C0"/>
                <w:lang w:val="es-MX"/>
              </w:rPr>
            </w:pPr>
            <w:r w:rsidRPr="006945D4">
              <w:rPr>
                <w:rFonts w:ascii="Arial" w:hAnsi="Arial" w:cs="Arial"/>
                <w:color w:val="0070C0"/>
                <w:lang w:val="es-MX"/>
              </w:rPr>
              <w:t>Finalmente, se elabor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y remiti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 xml:space="preserve"> un informe escrito al Dr. Ismael Herrera Benavente, Director de la Facultad de Medicina, acompa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ñ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ado de copias de cotizaciones econ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micas obtenidas a trav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é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s de MercadoLibre para la adquisici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de implementos tecnol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gicos considerados indispensables para optimizar las actividades de evacuaci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y contingencia coordinadas por la Comisi</w:t>
            </w:r>
            <w:r w:rsidRPr="006945D4">
              <w:rPr>
                <w:rFonts w:ascii="Arial" w:hAnsi="Arial" w:cs="Arial" w:hint="cs"/>
                <w:color w:val="0070C0"/>
                <w:lang w:val="es-MX"/>
              </w:rPr>
              <w:t>ó</w:t>
            </w:r>
            <w:r w:rsidRPr="006945D4">
              <w:rPr>
                <w:rFonts w:ascii="Arial" w:hAnsi="Arial" w:cs="Arial"/>
                <w:color w:val="0070C0"/>
                <w:lang w:val="es-MX"/>
              </w:rPr>
              <w:t>n Auxiliar de Seguridad, Salud y Medio Ambiente en el Trabajo (CASSMAT).</w:t>
            </w:r>
          </w:p>
          <w:p w14:paraId="033F2A37" w14:textId="674B4F02" w:rsidR="007A3187" w:rsidRPr="007A3187" w:rsidRDefault="007A3187" w:rsidP="00D13422">
            <w:pPr>
              <w:rPr>
                <w:rFonts w:ascii="Arial" w:hAnsi="Arial" w:cs="Arial"/>
                <w:color w:val="0070C0"/>
                <w:lang w:val="es-MX"/>
              </w:rPr>
            </w:pPr>
          </w:p>
        </w:tc>
      </w:tr>
    </w:tbl>
    <w:p w14:paraId="612AC06B" w14:textId="3DD471BE" w:rsidR="00D659E4" w:rsidRPr="007A3187" w:rsidRDefault="00D659E4" w:rsidP="00D21FDB">
      <w:pPr>
        <w:rPr>
          <w:rFonts w:ascii="Arial" w:hAnsi="Arial" w:cs="Arial"/>
          <w:lang w:val="es-MX"/>
        </w:rPr>
      </w:pPr>
    </w:p>
    <w:p w14:paraId="0187E18C" w14:textId="77777777" w:rsidR="00CD3F41" w:rsidRPr="007A3187" w:rsidRDefault="00CD3F41" w:rsidP="00D21FDB">
      <w:pPr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300"/>
      </w:tblGrid>
      <w:tr w:rsidR="00AD2733" w:rsidRPr="00D62E20" w14:paraId="14A81348" w14:textId="77777777" w:rsidTr="00AD2733">
        <w:tc>
          <w:tcPr>
            <w:tcW w:w="4111" w:type="dxa"/>
            <w:tcBorders>
              <w:bottom w:val="single" w:sz="4" w:space="0" w:color="auto"/>
            </w:tcBorders>
          </w:tcPr>
          <w:p w14:paraId="6DD14323" w14:textId="2D86C455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589003B9" w14:textId="59008CAE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96E22F0" w14:textId="66763A7C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52A3BC73" w14:textId="77777777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6" w:type="dxa"/>
          </w:tcPr>
          <w:p w14:paraId="6E8176AB" w14:textId="6BE952AB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77B277BA" w14:textId="71A88FCF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CD3F41" w:rsidRPr="00D62E20" w14:paraId="57922B88" w14:textId="77777777" w:rsidTr="00AD273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4D1AB61" w14:textId="594F41B4" w:rsidR="00CD3F41" w:rsidRPr="007A3187" w:rsidRDefault="00CD3F41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Coordinador de</w:t>
            </w:r>
            <w:r w:rsidR="00CB66FA" w:rsidRPr="007A3187">
              <w:rPr>
                <w:rFonts w:ascii="Arial" w:hAnsi="Arial" w:cs="Arial"/>
                <w:lang w:val="es-MX"/>
              </w:rPr>
              <w:t xml:space="preserve"> evacuación</w:t>
            </w:r>
          </w:p>
          <w:p w14:paraId="4B903767" w14:textId="7C513173" w:rsidR="00CB66FA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LTS. Dulce Ma. Hernández Piña.</w:t>
            </w:r>
          </w:p>
          <w:p w14:paraId="7EA19748" w14:textId="17E7AA8E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CB7AD15" w14:textId="7777777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502BA5C3" w14:textId="77777777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1ECA552" w14:textId="75A6E38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6" w:type="dxa"/>
          </w:tcPr>
          <w:p w14:paraId="3E8EF023" w14:textId="448B8C9C" w:rsidR="00CD3F41" w:rsidRPr="007A3187" w:rsidRDefault="00CD3F41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1A434515" w14:textId="7EE713D9" w:rsidR="00CD3F41" w:rsidRPr="007A3187" w:rsidRDefault="00CB66FA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Coordinador de evacuación</w:t>
            </w:r>
          </w:p>
          <w:p w14:paraId="0C9F5525" w14:textId="214CBC7C" w:rsidR="00847D2D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Ing. Roberto de Jesús López Alvarado</w:t>
            </w:r>
          </w:p>
        </w:tc>
      </w:tr>
      <w:tr w:rsidR="00847D2D" w:rsidRPr="00D62E20" w14:paraId="0F1F0B3B" w14:textId="77777777" w:rsidTr="00AD273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F48A8F7" w14:textId="04735EF1" w:rsidR="00847D2D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Coordinador de evacuación</w:t>
            </w:r>
          </w:p>
          <w:p w14:paraId="06CA0706" w14:textId="77777777" w:rsidR="00847D2D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Dra. Sandra E. Guerra Palomares</w:t>
            </w:r>
          </w:p>
          <w:p w14:paraId="28BC7106" w14:textId="7777777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61954584" w14:textId="7777777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1B544230" w14:textId="7777777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7BE4ED4F" w14:textId="669601D5" w:rsidR="00AD2733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6" w:type="dxa"/>
          </w:tcPr>
          <w:p w14:paraId="1870FA05" w14:textId="77777777" w:rsidR="00847D2D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70844BBE" w14:textId="74E0233B" w:rsidR="00847D2D" w:rsidRPr="007A3187" w:rsidRDefault="00847D2D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Coordinador de evacuación</w:t>
            </w:r>
          </w:p>
          <w:p w14:paraId="41345148" w14:textId="6013E5BD" w:rsidR="00847D2D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Dr. Christian A. García Sepúlveda</w:t>
            </w:r>
          </w:p>
        </w:tc>
      </w:tr>
      <w:tr w:rsidR="000F351C" w:rsidRPr="007A3187" w14:paraId="32AC3BAA" w14:textId="77777777" w:rsidTr="00AD2733">
        <w:tc>
          <w:tcPr>
            <w:tcW w:w="4111" w:type="dxa"/>
            <w:tcBorders>
              <w:top w:val="single" w:sz="4" w:space="0" w:color="auto"/>
            </w:tcBorders>
          </w:tcPr>
          <w:p w14:paraId="1E735AAF" w14:textId="3EEF9DC2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 xml:space="preserve">Secretaria </w:t>
            </w:r>
            <w:r w:rsidR="00AD2733" w:rsidRPr="007A3187">
              <w:rPr>
                <w:rFonts w:ascii="Arial" w:hAnsi="Arial" w:cs="Arial"/>
                <w:lang w:val="es-MX"/>
              </w:rPr>
              <w:t>Técnica CASSMAT</w:t>
            </w:r>
          </w:p>
          <w:p w14:paraId="2C639826" w14:textId="7184FF9E" w:rsidR="000F351C" w:rsidRPr="007A3187" w:rsidRDefault="000F351C" w:rsidP="004D0E52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 xml:space="preserve">Dra. </w:t>
            </w:r>
            <w:r w:rsidR="00AD2733" w:rsidRPr="007A3187">
              <w:rPr>
                <w:rFonts w:ascii="Arial" w:hAnsi="Arial" w:cs="Arial"/>
                <w:lang w:val="es-MX"/>
              </w:rPr>
              <w:t>Evelyn van Brussel</w:t>
            </w:r>
          </w:p>
        </w:tc>
        <w:tc>
          <w:tcPr>
            <w:tcW w:w="236" w:type="dxa"/>
          </w:tcPr>
          <w:p w14:paraId="03D0ACDF" w14:textId="77777777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14:paraId="04024171" w14:textId="752BBE81" w:rsidR="000F351C" w:rsidRPr="007A3187" w:rsidRDefault="00AD2733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Presidente CASSMAT</w:t>
            </w:r>
          </w:p>
          <w:p w14:paraId="778489ED" w14:textId="65953436" w:rsidR="000F351C" w:rsidRPr="007A3187" w:rsidRDefault="000F351C" w:rsidP="000F351C">
            <w:pPr>
              <w:jc w:val="center"/>
              <w:rPr>
                <w:rFonts w:ascii="Arial" w:hAnsi="Arial" w:cs="Arial"/>
                <w:lang w:val="es-MX"/>
              </w:rPr>
            </w:pPr>
            <w:r w:rsidRPr="007A3187">
              <w:rPr>
                <w:rFonts w:ascii="Arial" w:hAnsi="Arial" w:cs="Arial"/>
                <w:lang w:val="es-MX"/>
              </w:rPr>
              <w:t>Dr. Christian A. García Sepúlveda</w:t>
            </w:r>
          </w:p>
        </w:tc>
      </w:tr>
    </w:tbl>
    <w:p w14:paraId="5AF38888" w14:textId="77777777" w:rsidR="00CD3F41" w:rsidRPr="007A3187" w:rsidRDefault="00CD3F41" w:rsidP="004D0E52">
      <w:pPr>
        <w:rPr>
          <w:rFonts w:ascii="Arial" w:hAnsi="Arial" w:cs="Arial"/>
          <w:lang w:val="es-MX"/>
        </w:rPr>
      </w:pPr>
    </w:p>
    <w:sectPr w:rsidR="00CD3F41" w:rsidRPr="007A3187" w:rsidSect="00716333">
      <w:headerReference w:type="default" r:id="rId8"/>
      <w:footerReference w:type="default" r:id="rId9"/>
      <w:footnotePr>
        <w:pos w:val="beneathText"/>
      </w:footnotePr>
      <w:pgSz w:w="12240" w:h="15840"/>
      <w:pgMar w:top="1264" w:right="474" w:bottom="113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8E0D" w14:textId="77777777" w:rsidR="00A96FBF" w:rsidRDefault="00A96FBF" w:rsidP="00906344">
      <w:r>
        <w:separator/>
      </w:r>
    </w:p>
  </w:endnote>
  <w:endnote w:type="continuationSeparator" w:id="0">
    <w:p w14:paraId="42C44E9D" w14:textId="77777777" w:rsidR="00A96FBF" w:rsidRDefault="00A96FBF" w:rsidP="0090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Century Schoolbook L">
    <w:altName w:val="Times New Roman"/>
    <w:charset w:val="00"/>
    <w:family w:val="auto"/>
    <w:pitch w:val="default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Cambria"/>
    <w:charset w:val="02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962401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8BFC1C" w14:textId="00326D6D" w:rsidR="00D659E4" w:rsidRPr="00D659E4" w:rsidRDefault="00D659E4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59E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59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59E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659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659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8E817C" w14:textId="280A55F3" w:rsidR="009F15A3" w:rsidRPr="00D659E4" w:rsidRDefault="009F15A3" w:rsidP="00D6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35CA6" w14:textId="77777777" w:rsidR="00A96FBF" w:rsidRDefault="00A96FBF" w:rsidP="00906344">
      <w:r>
        <w:separator/>
      </w:r>
    </w:p>
  </w:footnote>
  <w:footnote w:type="continuationSeparator" w:id="0">
    <w:p w14:paraId="1F52B80C" w14:textId="77777777" w:rsidR="00A96FBF" w:rsidRDefault="00A96FBF" w:rsidP="0090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2537"/>
      <w:gridCol w:w="7087"/>
    </w:tblGrid>
    <w:tr w:rsidR="00A609A9" w:rsidRPr="00D62E20" w14:paraId="45BAB156" w14:textId="77777777" w:rsidTr="00A609A9">
      <w:tc>
        <w:tcPr>
          <w:tcW w:w="846" w:type="dxa"/>
          <w:vAlign w:val="center"/>
        </w:tcPr>
        <w:p w14:paraId="62D1CA71" w14:textId="13F87989" w:rsidR="00A609A9" w:rsidRDefault="00A609A9" w:rsidP="00A609A9">
          <w:pPr>
            <w:pStyle w:val="NormalWeb"/>
            <w:tabs>
              <w:tab w:val="left" w:pos="1134"/>
              <w:tab w:val="right" w:pos="10206"/>
            </w:tabs>
            <w:spacing w:before="2" w:after="2"/>
            <w:jc w:val="center"/>
            <w:rPr>
              <w:rFonts w:cs="Arial"/>
              <w:sz w:val="16"/>
              <w:szCs w:val="16"/>
              <w:lang w:val="es-MX"/>
            </w:rPr>
          </w:pPr>
          <w:r w:rsidRPr="00CB68E3">
            <w:rPr>
              <w:rFonts w:cs="Arial"/>
              <w:noProof/>
              <w:sz w:val="16"/>
              <w:szCs w:val="16"/>
              <w:lang w:val="en-AU"/>
            </w:rPr>
            <w:drawing>
              <wp:inline distT="0" distB="0" distL="0" distR="0" wp14:anchorId="2632001E" wp14:editId="673B4A80">
                <wp:extent cx="337457" cy="360330"/>
                <wp:effectExtent l="0" t="0" r="5715" b="1905"/>
                <wp:docPr id="5" name="Picture 4" descr="A black text on a white background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C7606-0255-D664-FDEE-7C0BBD3078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black text on a white backgroun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877C7606-0255-D664-FDEE-7C0BBD3078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77471"/>
                        <a:stretch/>
                      </pic:blipFill>
                      <pic:spPr bwMode="auto">
                        <a:xfrm>
                          <a:off x="0" y="0"/>
                          <a:ext cx="345386" cy="3687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dxa"/>
          <w:vAlign w:val="center"/>
        </w:tcPr>
        <w:p w14:paraId="25504830" w14:textId="77777777" w:rsidR="00A609A9" w:rsidRPr="003A67E8" w:rsidRDefault="00A609A9" w:rsidP="00A609A9">
          <w:pPr>
            <w:pStyle w:val="NormalWeb"/>
            <w:tabs>
              <w:tab w:val="left" w:pos="1134"/>
              <w:tab w:val="right" w:pos="10206"/>
            </w:tabs>
            <w:spacing w:before="2" w:after="2"/>
            <w:jc w:val="center"/>
            <w:rPr>
              <w:rFonts w:ascii="Helvetica" w:hAnsi="Helvetica" w:cs="Arial"/>
              <w:sz w:val="16"/>
              <w:szCs w:val="16"/>
              <w:lang w:val="es-MX"/>
            </w:rPr>
          </w:pPr>
          <w:r w:rsidRPr="003A67E8">
            <w:rPr>
              <w:rFonts w:ascii="Helvetica" w:hAnsi="Helvetica" w:cs="Arial"/>
              <w:sz w:val="48"/>
              <w:szCs w:val="48"/>
              <w:lang w:val="es-MX"/>
            </w:rPr>
            <w:t>CASSMAT</w:t>
          </w:r>
        </w:p>
      </w:tc>
      <w:tc>
        <w:tcPr>
          <w:tcW w:w="7087" w:type="dxa"/>
          <w:vAlign w:val="center"/>
        </w:tcPr>
        <w:p w14:paraId="13EE2BF0" w14:textId="77777777" w:rsidR="00A609A9" w:rsidRDefault="00A609A9" w:rsidP="00A609A9">
          <w:pPr>
            <w:pStyle w:val="NormalWeb"/>
            <w:tabs>
              <w:tab w:val="left" w:pos="1134"/>
              <w:tab w:val="right" w:pos="10206"/>
            </w:tabs>
            <w:spacing w:before="2" w:after="2"/>
            <w:rPr>
              <w:rFonts w:ascii="Arial" w:hAnsi="Arial" w:cs="Arial"/>
              <w:sz w:val="18"/>
              <w:szCs w:val="18"/>
              <w:lang w:val="es-MX"/>
            </w:rPr>
          </w:pPr>
          <w:r w:rsidRPr="003A67E8">
            <w:rPr>
              <w:rFonts w:ascii="Arial" w:hAnsi="Arial" w:cs="Arial"/>
              <w:sz w:val="18"/>
              <w:szCs w:val="18"/>
              <w:lang w:val="es-MX"/>
            </w:rPr>
            <w:t>Comisión Auxiliar de Seguridad, Salud y Medio Ambiente en el Trabajo</w:t>
          </w:r>
        </w:p>
        <w:p w14:paraId="33184924" w14:textId="77777777" w:rsidR="00A609A9" w:rsidRPr="003A67E8" w:rsidRDefault="00A609A9" w:rsidP="00A609A9">
          <w:pPr>
            <w:pStyle w:val="NormalWeb"/>
            <w:tabs>
              <w:tab w:val="left" w:pos="1134"/>
              <w:tab w:val="right" w:pos="10206"/>
            </w:tabs>
            <w:spacing w:before="2" w:after="2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MX"/>
            </w:rPr>
            <w:t>Facultad de Medicina - Universidad Autónoma de San Luis Potosí</w:t>
          </w:r>
        </w:p>
      </w:tc>
    </w:tr>
  </w:tbl>
  <w:p w14:paraId="53D23002" w14:textId="0101F00D" w:rsidR="00D25131" w:rsidRDefault="00D25131" w:rsidP="00CB68E3">
    <w:pPr>
      <w:pStyle w:val="NormalWeb"/>
      <w:tabs>
        <w:tab w:val="left" w:pos="1134"/>
        <w:tab w:val="right" w:pos="10206"/>
      </w:tabs>
      <w:spacing w:before="2" w:after="2"/>
      <w:rPr>
        <w:rFonts w:ascii="Arial" w:hAnsi="Arial" w:cs="Arial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F4104"/>
    <w:multiLevelType w:val="hybridMultilevel"/>
    <w:tmpl w:val="01F6A14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412B9"/>
    <w:multiLevelType w:val="hybridMultilevel"/>
    <w:tmpl w:val="F2F430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15455"/>
    <w:multiLevelType w:val="hybridMultilevel"/>
    <w:tmpl w:val="CF463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0278"/>
    <w:multiLevelType w:val="hybridMultilevel"/>
    <w:tmpl w:val="B2EC9D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B2D19"/>
    <w:multiLevelType w:val="multilevel"/>
    <w:tmpl w:val="212CE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0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3" w15:restartNumberingAfterBreak="0">
    <w:nsid w:val="189D77E4"/>
    <w:multiLevelType w:val="hybridMultilevel"/>
    <w:tmpl w:val="CF18625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93671"/>
    <w:multiLevelType w:val="hybridMultilevel"/>
    <w:tmpl w:val="AAC60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448F2"/>
    <w:multiLevelType w:val="hybridMultilevel"/>
    <w:tmpl w:val="4BF6A93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7369F"/>
    <w:multiLevelType w:val="hybridMultilevel"/>
    <w:tmpl w:val="CF463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2672D"/>
    <w:multiLevelType w:val="multilevel"/>
    <w:tmpl w:val="DA8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43C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FA24A6"/>
    <w:multiLevelType w:val="hybridMultilevel"/>
    <w:tmpl w:val="4CA839D4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47A60"/>
    <w:multiLevelType w:val="hybridMultilevel"/>
    <w:tmpl w:val="15F46E72"/>
    <w:lvl w:ilvl="0" w:tplc="75E8D8C8">
      <w:start w:val="6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97409"/>
    <w:multiLevelType w:val="hybridMultilevel"/>
    <w:tmpl w:val="B37AD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954A1"/>
    <w:multiLevelType w:val="hybridMultilevel"/>
    <w:tmpl w:val="6E38BDF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01BB"/>
    <w:multiLevelType w:val="hybridMultilevel"/>
    <w:tmpl w:val="23F4B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81025"/>
    <w:multiLevelType w:val="hybridMultilevel"/>
    <w:tmpl w:val="030432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D3F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9F6AE5"/>
    <w:multiLevelType w:val="hybridMultilevel"/>
    <w:tmpl w:val="45B8EF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51BC2"/>
    <w:multiLevelType w:val="hybridMultilevel"/>
    <w:tmpl w:val="22CA090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567A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472D1"/>
    <w:multiLevelType w:val="hybridMultilevel"/>
    <w:tmpl w:val="18F244DA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59C4"/>
    <w:multiLevelType w:val="multilevel"/>
    <w:tmpl w:val="B37AD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4D86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C5ACE"/>
    <w:multiLevelType w:val="hybridMultilevel"/>
    <w:tmpl w:val="AECEA38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C5534"/>
    <w:multiLevelType w:val="hybridMultilevel"/>
    <w:tmpl w:val="E6700C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322EA"/>
    <w:multiLevelType w:val="hybridMultilevel"/>
    <w:tmpl w:val="39724388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84132"/>
    <w:multiLevelType w:val="hybridMultilevel"/>
    <w:tmpl w:val="CF463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24ABB"/>
    <w:multiLevelType w:val="multilevel"/>
    <w:tmpl w:val="6512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339CB"/>
    <w:multiLevelType w:val="hybridMultilevel"/>
    <w:tmpl w:val="3F7249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B5E05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9680D"/>
    <w:multiLevelType w:val="hybridMultilevel"/>
    <w:tmpl w:val="11B48F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B61F2"/>
    <w:multiLevelType w:val="hybridMultilevel"/>
    <w:tmpl w:val="7DB2B2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12946"/>
    <w:multiLevelType w:val="hybridMultilevel"/>
    <w:tmpl w:val="CF463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10295">
    <w:abstractNumId w:val="1"/>
  </w:num>
  <w:num w:numId="2" w16cid:durableId="295110067">
    <w:abstractNumId w:val="2"/>
  </w:num>
  <w:num w:numId="3" w16cid:durableId="475800447">
    <w:abstractNumId w:val="3"/>
  </w:num>
  <w:num w:numId="4" w16cid:durableId="8458882">
    <w:abstractNumId w:val="4"/>
  </w:num>
  <w:num w:numId="5" w16cid:durableId="1460488037">
    <w:abstractNumId w:val="5"/>
  </w:num>
  <w:num w:numId="6" w16cid:durableId="2055155006">
    <w:abstractNumId w:val="6"/>
  </w:num>
  <w:num w:numId="7" w16cid:durableId="349453292">
    <w:abstractNumId w:val="7"/>
  </w:num>
  <w:num w:numId="8" w16cid:durableId="1557667633">
    <w:abstractNumId w:val="12"/>
  </w:num>
  <w:num w:numId="9" w16cid:durableId="301345919">
    <w:abstractNumId w:val="15"/>
  </w:num>
  <w:num w:numId="10" w16cid:durableId="78987915">
    <w:abstractNumId w:val="39"/>
  </w:num>
  <w:num w:numId="11" w16cid:durableId="472219307">
    <w:abstractNumId w:val="22"/>
  </w:num>
  <w:num w:numId="12" w16cid:durableId="546574519">
    <w:abstractNumId w:val="27"/>
  </w:num>
  <w:num w:numId="13" w16cid:durableId="1509246486">
    <w:abstractNumId w:val="21"/>
  </w:num>
  <w:num w:numId="14" w16cid:durableId="270862858">
    <w:abstractNumId w:val="24"/>
  </w:num>
  <w:num w:numId="15" w16cid:durableId="917986173">
    <w:abstractNumId w:val="11"/>
  </w:num>
  <w:num w:numId="16" w16cid:durableId="1255743072">
    <w:abstractNumId w:val="14"/>
  </w:num>
  <w:num w:numId="17" w16cid:durableId="41366038">
    <w:abstractNumId w:val="9"/>
  </w:num>
  <w:num w:numId="18" w16cid:durableId="467825399">
    <w:abstractNumId w:val="38"/>
  </w:num>
  <w:num w:numId="19" w16cid:durableId="666789849">
    <w:abstractNumId w:val="40"/>
  </w:num>
  <w:num w:numId="20" w16cid:durableId="705788688">
    <w:abstractNumId w:val="28"/>
  </w:num>
  <w:num w:numId="21" w16cid:durableId="585188289">
    <w:abstractNumId w:val="31"/>
  </w:num>
  <w:num w:numId="22" w16cid:durableId="1634405631">
    <w:abstractNumId w:val="37"/>
  </w:num>
  <w:num w:numId="23" w16cid:durableId="1051265904">
    <w:abstractNumId w:val="13"/>
  </w:num>
  <w:num w:numId="24" w16cid:durableId="2061588345">
    <w:abstractNumId w:val="29"/>
  </w:num>
  <w:num w:numId="25" w16cid:durableId="1647592268">
    <w:abstractNumId w:val="34"/>
  </w:num>
  <w:num w:numId="26" w16cid:durableId="379669137">
    <w:abstractNumId w:val="8"/>
  </w:num>
  <w:num w:numId="27" w16cid:durableId="1951039262">
    <w:abstractNumId w:val="19"/>
  </w:num>
  <w:num w:numId="28" w16cid:durableId="1877966641">
    <w:abstractNumId w:val="17"/>
  </w:num>
  <w:num w:numId="29" w16cid:durableId="1609579394">
    <w:abstractNumId w:val="36"/>
  </w:num>
  <w:num w:numId="30" w16cid:durableId="260259246">
    <w:abstractNumId w:val="26"/>
  </w:num>
  <w:num w:numId="31" w16cid:durableId="320887622">
    <w:abstractNumId w:val="0"/>
  </w:num>
  <w:num w:numId="32" w16cid:durableId="225802563">
    <w:abstractNumId w:val="32"/>
  </w:num>
  <w:num w:numId="33" w16cid:durableId="1734351696">
    <w:abstractNumId w:val="23"/>
  </w:num>
  <w:num w:numId="34" w16cid:durableId="385226451">
    <w:abstractNumId w:val="33"/>
  </w:num>
  <w:num w:numId="35" w16cid:durableId="1402605678">
    <w:abstractNumId w:val="30"/>
  </w:num>
  <w:num w:numId="36" w16cid:durableId="31813080">
    <w:abstractNumId w:val="20"/>
  </w:num>
  <w:num w:numId="37" w16cid:durableId="1381435442">
    <w:abstractNumId w:val="16"/>
  </w:num>
  <w:num w:numId="38" w16cid:durableId="290210947">
    <w:abstractNumId w:val="10"/>
  </w:num>
  <w:num w:numId="39" w16cid:durableId="651064551">
    <w:abstractNumId w:val="41"/>
  </w:num>
  <w:num w:numId="40" w16cid:durableId="1693343017">
    <w:abstractNumId w:val="35"/>
  </w:num>
  <w:num w:numId="41" w16cid:durableId="1775661451">
    <w:abstractNumId w:val="18"/>
  </w:num>
  <w:num w:numId="42" w16cid:durableId="10195028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hideGrammaticalErrors/>
  <w:proofState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6"/>
    <w:rsid w:val="00000703"/>
    <w:rsid w:val="000036D2"/>
    <w:rsid w:val="00003990"/>
    <w:rsid w:val="00005F98"/>
    <w:rsid w:val="00006FFC"/>
    <w:rsid w:val="000107C9"/>
    <w:rsid w:val="00011C18"/>
    <w:rsid w:val="000132C3"/>
    <w:rsid w:val="000137CC"/>
    <w:rsid w:val="00013A09"/>
    <w:rsid w:val="0001528C"/>
    <w:rsid w:val="00015649"/>
    <w:rsid w:val="00015E12"/>
    <w:rsid w:val="00016574"/>
    <w:rsid w:val="00017064"/>
    <w:rsid w:val="00017FAE"/>
    <w:rsid w:val="00020263"/>
    <w:rsid w:val="00020D97"/>
    <w:rsid w:val="000210C0"/>
    <w:rsid w:val="00021977"/>
    <w:rsid w:val="00021AB1"/>
    <w:rsid w:val="00023362"/>
    <w:rsid w:val="00023BE3"/>
    <w:rsid w:val="000244CA"/>
    <w:rsid w:val="00025CAD"/>
    <w:rsid w:val="00026F10"/>
    <w:rsid w:val="000270A2"/>
    <w:rsid w:val="0002744F"/>
    <w:rsid w:val="00027850"/>
    <w:rsid w:val="00027C14"/>
    <w:rsid w:val="00030660"/>
    <w:rsid w:val="00031B9D"/>
    <w:rsid w:val="00031C88"/>
    <w:rsid w:val="000340D2"/>
    <w:rsid w:val="000356E5"/>
    <w:rsid w:val="00035EAD"/>
    <w:rsid w:val="00036737"/>
    <w:rsid w:val="00042D1B"/>
    <w:rsid w:val="00043A21"/>
    <w:rsid w:val="00043DFE"/>
    <w:rsid w:val="00045956"/>
    <w:rsid w:val="00046048"/>
    <w:rsid w:val="0004628A"/>
    <w:rsid w:val="00047A16"/>
    <w:rsid w:val="00050B1F"/>
    <w:rsid w:val="000517B6"/>
    <w:rsid w:val="000535C5"/>
    <w:rsid w:val="00054BF9"/>
    <w:rsid w:val="00055469"/>
    <w:rsid w:val="00056BE6"/>
    <w:rsid w:val="0006155F"/>
    <w:rsid w:val="00061BD7"/>
    <w:rsid w:val="00061F3E"/>
    <w:rsid w:val="00062314"/>
    <w:rsid w:val="00063C5E"/>
    <w:rsid w:val="00066216"/>
    <w:rsid w:val="00067271"/>
    <w:rsid w:val="00067592"/>
    <w:rsid w:val="00067928"/>
    <w:rsid w:val="00072F5F"/>
    <w:rsid w:val="00073171"/>
    <w:rsid w:val="00075211"/>
    <w:rsid w:val="00075CB8"/>
    <w:rsid w:val="0007623F"/>
    <w:rsid w:val="00076BA4"/>
    <w:rsid w:val="000779CD"/>
    <w:rsid w:val="00080165"/>
    <w:rsid w:val="00081578"/>
    <w:rsid w:val="0008315B"/>
    <w:rsid w:val="0008434A"/>
    <w:rsid w:val="00085D7F"/>
    <w:rsid w:val="00087064"/>
    <w:rsid w:val="00092AB2"/>
    <w:rsid w:val="00094A4D"/>
    <w:rsid w:val="000953B9"/>
    <w:rsid w:val="0009572A"/>
    <w:rsid w:val="000A00A0"/>
    <w:rsid w:val="000A0A3D"/>
    <w:rsid w:val="000A22A4"/>
    <w:rsid w:val="000A318E"/>
    <w:rsid w:val="000A3990"/>
    <w:rsid w:val="000A61F4"/>
    <w:rsid w:val="000A7C9A"/>
    <w:rsid w:val="000B2226"/>
    <w:rsid w:val="000B2A62"/>
    <w:rsid w:val="000B2C4C"/>
    <w:rsid w:val="000B31D7"/>
    <w:rsid w:val="000B3232"/>
    <w:rsid w:val="000C1189"/>
    <w:rsid w:val="000C14AC"/>
    <w:rsid w:val="000C4EC0"/>
    <w:rsid w:val="000C66BD"/>
    <w:rsid w:val="000C72B2"/>
    <w:rsid w:val="000C7DA2"/>
    <w:rsid w:val="000D0583"/>
    <w:rsid w:val="000D0BFB"/>
    <w:rsid w:val="000D1286"/>
    <w:rsid w:val="000D299B"/>
    <w:rsid w:val="000D3544"/>
    <w:rsid w:val="000D45EB"/>
    <w:rsid w:val="000E1957"/>
    <w:rsid w:val="000E1F7B"/>
    <w:rsid w:val="000E2AC7"/>
    <w:rsid w:val="000E2FC9"/>
    <w:rsid w:val="000E4166"/>
    <w:rsid w:val="000E56E5"/>
    <w:rsid w:val="000F0201"/>
    <w:rsid w:val="000F11F5"/>
    <w:rsid w:val="000F1D2A"/>
    <w:rsid w:val="000F2CCD"/>
    <w:rsid w:val="000F351C"/>
    <w:rsid w:val="000F3A48"/>
    <w:rsid w:val="000F4984"/>
    <w:rsid w:val="000F54EF"/>
    <w:rsid w:val="000F57CD"/>
    <w:rsid w:val="000F5E28"/>
    <w:rsid w:val="000F63C0"/>
    <w:rsid w:val="000F6EBC"/>
    <w:rsid w:val="000F7BB5"/>
    <w:rsid w:val="001009D8"/>
    <w:rsid w:val="00101ADE"/>
    <w:rsid w:val="001025BA"/>
    <w:rsid w:val="001034B7"/>
    <w:rsid w:val="00105454"/>
    <w:rsid w:val="00105828"/>
    <w:rsid w:val="00105F0C"/>
    <w:rsid w:val="001077B1"/>
    <w:rsid w:val="00110622"/>
    <w:rsid w:val="001107EE"/>
    <w:rsid w:val="001108F7"/>
    <w:rsid w:val="00112C14"/>
    <w:rsid w:val="00113547"/>
    <w:rsid w:val="00113726"/>
    <w:rsid w:val="001138E5"/>
    <w:rsid w:val="00115A62"/>
    <w:rsid w:val="00115E99"/>
    <w:rsid w:val="001200F6"/>
    <w:rsid w:val="001221ED"/>
    <w:rsid w:val="00122A60"/>
    <w:rsid w:val="00123BE5"/>
    <w:rsid w:val="00123DE7"/>
    <w:rsid w:val="001242AC"/>
    <w:rsid w:val="00124C39"/>
    <w:rsid w:val="00124CA6"/>
    <w:rsid w:val="00125F1F"/>
    <w:rsid w:val="00130C96"/>
    <w:rsid w:val="00130CAC"/>
    <w:rsid w:val="00131674"/>
    <w:rsid w:val="00132C9C"/>
    <w:rsid w:val="0013344E"/>
    <w:rsid w:val="0013352B"/>
    <w:rsid w:val="001345DF"/>
    <w:rsid w:val="00134E60"/>
    <w:rsid w:val="00134E62"/>
    <w:rsid w:val="001352D8"/>
    <w:rsid w:val="001353D6"/>
    <w:rsid w:val="00135E6F"/>
    <w:rsid w:val="0013611B"/>
    <w:rsid w:val="00136641"/>
    <w:rsid w:val="00137862"/>
    <w:rsid w:val="00141CF3"/>
    <w:rsid w:val="00141E10"/>
    <w:rsid w:val="00143CFF"/>
    <w:rsid w:val="00143F99"/>
    <w:rsid w:val="0014587C"/>
    <w:rsid w:val="00146BEF"/>
    <w:rsid w:val="001530A3"/>
    <w:rsid w:val="00153245"/>
    <w:rsid w:val="00153B20"/>
    <w:rsid w:val="001542B4"/>
    <w:rsid w:val="00154338"/>
    <w:rsid w:val="00155789"/>
    <w:rsid w:val="00157C17"/>
    <w:rsid w:val="00160E4B"/>
    <w:rsid w:val="001616D8"/>
    <w:rsid w:val="00162C10"/>
    <w:rsid w:val="00162D0B"/>
    <w:rsid w:val="00163138"/>
    <w:rsid w:val="00163F4E"/>
    <w:rsid w:val="00164B8D"/>
    <w:rsid w:val="001651D2"/>
    <w:rsid w:val="00165D22"/>
    <w:rsid w:val="001661D6"/>
    <w:rsid w:val="001669C4"/>
    <w:rsid w:val="00166F51"/>
    <w:rsid w:val="001671CB"/>
    <w:rsid w:val="001708CD"/>
    <w:rsid w:val="001709B5"/>
    <w:rsid w:val="00170F03"/>
    <w:rsid w:val="0017204E"/>
    <w:rsid w:val="00172C43"/>
    <w:rsid w:val="00172DE5"/>
    <w:rsid w:val="0017325B"/>
    <w:rsid w:val="001733D7"/>
    <w:rsid w:val="00173BF7"/>
    <w:rsid w:val="001745E2"/>
    <w:rsid w:val="00176A6F"/>
    <w:rsid w:val="001802DE"/>
    <w:rsid w:val="001807B2"/>
    <w:rsid w:val="00182E24"/>
    <w:rsid w:val="001838BC"/>
    <w:rsid w:val="00183B52"/>
    <w:rsid w:val="00183DA2"/>
    <w:rsid w:val="00185BBB"/>
    <w:rsid w:val="00186F3B"/>
    <w:rsid w:val="001878E5"/>
    <w:rsid w:val="00187914"/>
    <w:rsid w:val="00187A7F"/>
    <w:rsid w:val="00190740"/>
    <w:rsid w:val="001931CE"/>
    <w:rsid w:val="00193ED1"/>
    <w:rsid w:val="0019684D"/>
    <w:rsid w:val="001A0963"/>
    <w:rsid w:val="001A0A14"/>
    <w:rsid w:val="001A0B07"/>
    <w:rsid w:val="001A32F8"/>
    <w:rsid w:val="001A42ED"/>
    <w:rsid w:val="001A5F58"/>
    <w:rsid w:val="001A74B3"/>
    <w:rsid w:val="001B099E"/>
    <w:rsid w:val="001B0D81"/>
    <w:rsid w:val="001B28D7"/>
    <w:rsid w:val="001B4C90"/>
    <w:rsid w:val="001B4D89"/>
    <w:rsid w:val="001B6730"/>
    <w:rsid w:val="001C04B5"/>
    <w:rsid w:val="001C05E5"/>
    <w:rsid w:val="001C0642"/>
    <w:rsid w:val="001C3BD6"/>
    <w:rsid w:val="001C4825"/>
    <w:rsid w:val="001C6303"/>
    <w:rsid w:val="001C68E8"/>
    <w:rsid w:val="001C703C"/>
    <w:rsid w:val="001D2602"/>
    <w:rsid w:val="001D37C1"/>
    <w:rsid w:val="001D45ED"/>
    <w:rsid w:val="001D46B2"/>
    <w:rsid w:val="001D597E"/>
    <w:rsid w:val="001D65F2"/>
    <w:rsid w:val="001D6C3F"/>
    <w:rsid w:val="001D78EF"/>
    <w:rsid w:val="001E01DD"/>
    <w:rsid w:val="001E1743"/>
    <w:rsid w:val="001E1EAF"/>
    <w:rsid w:val="001E2FBF"/>
    <w:rsid w:val="001E4652"/>
    <w:rsid w:val="001E4C85"/>
    <w:rsid w:val="001E51C3"/>
    <w:rsid w:val="001E624D"/>
    <w:rsid w:val="001E6CBB"/>
    <w:rsid w:val="001E73EF"/>
    <w:rsid w:val="001E780C"/>
    <w:rsid w:val="001E7868"/>
    <w:rsid w:val="001E7ACC"/>
    <w:rsid w:val="001E7C80"/>
    <w:rsid w:val="001F04C2"/>
    <w:rsid w:val="001F100B"/>
    <w:rsid w:val="001F2F31"/>
    <w:rsid w:val="001F3889"/>
    <w:rsid w:val="001F4BB6"/>
    <w:rsid w:val="001F683A"/>
    <w:rsid w:val="001F6AC6"/>
    <w:rsid w:val="001F6B21"/>
    <w:rsid w:val="001F7DFC"/>
    <w:rsid w:val="00201889"/>
    <w:rsid w:val="00201D55"/>
    <w:rsid w:val="00202991"/>
    <w:rsid w:val="0020304C"/>
    <w:rsid w:val="00203E5A"/>
    <w:rsid w:val="0020486D"/>
    <w:rsid w:val="002049BF"/>
    <w:rsid w:val="00205B01"/>
    <w:rsid w:val="00205ED5"/>
    <w:rsid w:val="002075B5"/>
    <w:rsid w:val="00207871"/>
    <w:rsid w:val="002103A5"/>
    <w:rsid w:val="00210E17"/>
    <w:rsid w:val="00215A73"/>
    <w:rsid w:val="00216BBA"/>
    <w:rsid w:val="00217E49"/>
    <w:rsid w:val="00223B74"/>
    <w:rsid w:val="00225926"/>
    <w:rsid w:val="002265CE"/>
    <w:rsid w:val="00230608"/>
    <w:rsid w:val="00230DF7"/>
    <w:rsid w:val="002311A3"/>
    <w:rsid w:val="00232843"/>
    <w:rsid w:val="0023377C"/>
    <w:rsid w:val="00234A41"/>
    <w:rsid w:val="002362BA"/>
    <w:rsid w:val="00237BE5"/>
    <w:rsid w:val="00237D58"/>
    <w:rsid w:val="00237EC3"/>
    <w:rsid w:val="002410FF"/>
    <w:rsid w:val="00241957"/>
    <w:rsid w:val="00241E02"/>
    <w:rsid w:val="00242DF4"/>
    <w:rsid w:val="00245D63"/>
    <w:rsid w:val="0024743F"/>
    <w:rsid w:val="002500F7"/>
    <w:rsid w:val="00250B02"/>
    <w:rsid w:val="002529D4"/>
    <w:rsid w:val="00255468"/>
    <w:rsid w:val="00255C50"/>
    <w:rsid w:val="00255F26"/>
    <w:rsid w:val="0026079F"/>
    <w:rsid w:val="00262602"/>
    <w:rsid w:val="00262E6F"/>
    <w:rsid w:val="002633BB"/>
    <w:rsid w:val="00264CCA"/>
    <w:rsid w:val="002658D2"/>
    <w:rsid w:val="00265FD8"/>
    <w:rsid w:val="002662EB"/>
    <w:rsid w:val="002669F5"/>
    <w:rsid w:val="00266A82"/>
    <w:rsid w:val="00267889"/>
    <w:rsid w:val="00267C27"/>
    <w:rsid w:val="002701BB"/>
    <w:rsid w:val="0027325F"/>
    <w:rsid w:val="00275707"/>
    <w:rsid w:val="00275D1D"/>
    <w:rsid w:val="00276296"/>
    <w:rsid w:val="00276726"/>
    <w:rsid w:val="002771FE"/>
    <w:rsid w:val="002779D3"/>
    <w:rsid w:val="00280C69"/>
    <w:rsid w:val="00286844"/>
    <w:rsid w:val="002870AA"/>
    <w:rsid w:val="002879F9"/>
    <w:rsid w:val="0029002B"/>
    <w:rsid w:val="00290824"/>
    <w:rsid w:val="00292A8F"/>
    <w:rsid w:val="00292CEE"/>
    <w:rsid w:val="0029377B"/>
    <w:rsid w:val="002944FF"/>
    <w:rsid w:val="002973AB"/>
    <w:rsid w:val="002A12E4"/>
    <w:rsid w:val="002A1BC8"/>
    <w:rsid w:val="002A1BF2"/>
    <w:rsid w:val="002A3646"/>
    <w:rsid w:val="002A48F9"/>
    <w:rsid w:val="002A5E97"/>
    <w:rsid w:val="002A5E9C"/>
    <w:rsid w:val="002B01BD"/>
    <w:rsid w:val="002B02F1"/>
    <w:rsid w:val="002B0480"/>
    <w:rsid w:val="002B3E59"/>
    <w:rsid w:val="002B5A92"/>
    <w:rsid w:val="002B5F73"/>
    <w:rsid w:val="002B62AA"/>
    <w:rsid w:val="002C223A"/>
    <w:rsid w:val="002C433A"/>
    <w:rsid w:val="002C493C"/>
    <w:rsid w:val="002C6DED"/>
    <w:rsid w:val="002C79F5"/>
    <w:rsid w:val="002D1894"/>
    <w:rsid w:val="002D70A2"/>
    <w:rsid w:val="002E04AC"/>
    <w:rsid w:val="002E1B2F"/>
    <w:rsid w:val="002E1B98"/>
    <w:rsid w:val="002E1E29"/>
    <w:rsid w:val="002E240A"/>
    <w:rsid w:val="002E2703"/>
    <w:rsid w:val="002E49DF"/>
    <w:rsid w:val="002E69F2"/>
    <w:rsid w:val="002E7C21"/>
    <w:rsid w:val="002F03BB"/>
    <w:rsid w:val="002F0795"/>
    <w:rsid w:val="002F1F62"/>
    <w:rsid w:val="002F33A7"/>
    <w:rsid w:val="002F4067"/>
    <w:rsid w:val="002F4D40"/>
    <w:rsid w:val="002F50B4"/>
    <w:rsid w:val="002F55D1"/>
    <w:rsid w:val="002F5C6B"/>
    <w:rsid w:val="002F5D32"/>
    <w:rsid w:val="002F5E44"/>
    <w:rsid w:val="002F7065"/>
    <w:rsid w:val="002F70DB"/>
    <w:rsid w:val="002F7365"/>
    <w:rsid w:val="0030036B"/>
    <w:rsid w:val="003003AB"/>
    <w:rsid w:val="003004EE"/>
    <w:rsid w:val="003011C1"/>
    <w:rsid w:val="00302EBD"/>
    <w:rsid w:val="00304810"/>
    <w:rsid w:val="00305590"/>
    <w:rsid w:val="00307B6D"/>
    <w:rsid w:val="00311CDE"/>
    <w:rsid w:val="00312471"/>
    <w:rsid w:val="003143BF"/>
    <w:rsid w:val="00314CE2"/>
    <w:rsid w:val="00315777"/>
    <w:rsid w:val="003176C9"/>
    <w:rsid w:val="00323E21"/>
    <w:rsid w:val="0032707A"/>
    <w:rsid w:val="0032768D"/>
    <w:rsid w:val="00327FAF"/>
    <w:rsid w:val="00330349"/>
    <w:rsid w:val="003304D1"/>
    <w:rsid w:val="00331111"/>
    <w:rsid w:val="003325F6"/>
    <w:rsid w:val="003335A9"/>
    <w:rsid w:val="00335D0C"/>
    <w:rsid w:val="00340FC7"/>
    <w:rsid w:val="0034241B"/>
    <w:rsid w:val="00343818"/>
    <w:rsid w:val="00344DFC"/>
    <w:rsid w:val="00345179"/>
    <w:rsid w:val="00346FF0"/>
    <w:rsid w:val="00347701"/>
    <w:rsid w:val="003512A0"/>
    <w:rsid w:val="00351905"/>
    <w:rsid w:val="00351F9C"/>
    <w:rsid w:val="00351FC5"/>
    <w:rsid w:val="00352B10"/>
    <w:rsid w:val="0035360B"/>
    <w:rsid w:val="00355105"/>
    <w:rsid w:val="00355972"/>
    <w:rsid w:val="003605FA"/>
    <w:rsid w:val="00363931"/>
    <w:rsid w:val="00365E1A"/>
    <w:rsid w:val="0036622B"/>
    <w:rsid w:val="00367701"/>
    <w:rsid w:val="003679F8"/>
    <w:rsid w:val="00367DCA"/>
    <w:rsid w:val="00372408"/>
    <w:rsid w:val="00372E2A"/>
    <w:rsid w:val="00373819"/>
    <w:rsid w:val="00375484"/>
    <w:rsid w:val="00375ECC"/>
    <w:rsid w:val="00376F6B"/>
    <w:rsid w:val="0037766B"/>
    <w:rsid w:val="00377C90"/>
    <w:rsid w:val="00382AF3"/>
    <w:rsid w:val="00382DAB"/>
    <w:rsid w:val="0038329F"/>
    <w:rsid w:val="00383877"/>
    <w:rsid w:val="00383C3C"/>
    <w:rsid w:val="003842A6"/>
    <w:rsid w:val="00385097"/>
    <w:rsid w:val="0038539D"/>
    <w:rsid w:val="00385CB7"/>
    <w:rsid w:val="00386846"/>
    <w:rsid w:val="00386979"/>
    <w:rsid w:val="00387B3D"/>
    <w:rsid w:val="00387BAA"/>
    <w:rsid w:val="00387BB8"/>
    <w:rsid w:val="00392B66"/>
    <w:rsid w:val="003938C5"/>
    <w:rsid w:val="00393A45"/>
    <w:rsid w:val="003958DE"/>
    <w:rsid w:val="0039601F"/>
    <w:rsid w:val="003A0682"/>
    <w:rsid w:val="003A0A9E"/>
    <w:rsid w:val="003A2E85"/>
    <w:rsid w:val="003A2FF8"/>
    <w:rsid w:val="003A37AF"/>
    <w:rsid w:val="003A3A97"/>
    <w:rsid w:val="003A4687"/>
    <w:rsid w:val="003A4C0E"/>
    <w:rsid w:val="003A5289"/>
    <w:rsid w:val="003A582D"/>
    <w:rsid w:val="003A67E8"/>
    <w:rsid w:val="003A7338"/>
    <w:rsid w:val="003A7523"/>
    <w:rsid w:val="003A7EB2"/>
    <w:rsid w:val="003B11F4"/>
    <w:rsid w:val="003B352F"/>
    <w:rsid w:val="003B4763"/>
    <w:rsid w:val="003B6385"/>
    <w:rsid w:val="003B6CCA"/>
    <w:rsid w:val="003C2668"/>
    <w:rsid w:val="003C27BB"/>
    <w:rsid w:val="003C2CE9"/>
    <w:rsid w:val="003C2ED5"/>
    <w:rsid w:val="003C5117"/>
    <w:rsid w:val="003C6629"/>
    <w:rsid w:val="003C6C36"/>
    <w:rsid w:val="003C7CE6"/>
    <w:rsid w:val="003D071B"/>
    <w:rsid w:val="003D1281"/>
    <w:rsid w:val="003D1966"/>
    <w:rsid w:val="003D1ACD"/>
    <w:rsid w:val="003D1FD5"/>
    <w:rsid w:val="003D25A9"/>
    <w:rsid w:val="003D32C7"/>
    <w:rsid w:val="003D69E4"/>
    <w:rsid w:val="003D6D5B"/>
    <w:rsid w:val="003D703A"/>
    <w:rsid w:val="003E0FCA"/>
    <w:rsid w:val="003E1645"/>
    <w:rsid w:val="003E18C9"/>
    <w:rsid w:val="003E20F4"/>
    <w:rsid w:val="003E2E81"/>
    <w:rsid w:val="003E357C"/>
    <w:rsid w:val="003E528F"/>
    <w:rsid w:val="003E6B22"/>
    <w:rsid w:val="003F25EC"/>
    <w:rsid w:val="003F4567"/>
    <w:rsid w:val="003F4A8F"/>
    <w:rsid w:val="003F4E66"/>
    <w:rsid w:val="003F7183"/>
    <w:rsid w:val="003F7247"/>
    <w:rsid w:val="003F7A3B"/>
    <w:rsid w:val="00401AF8"/>
    <w:rsid w:val="004024F9"/>
    <w:rsid w:val="00404445"/>
    <w:rsid w:val="004045F0"/>
    <w:rsid w:val="00405258"/>
    <w:rsid w:val="00405291"/>
    <w:rsid w:val="004054C5"/>
    <w:rsid w:val="00405A9C"/>
    <w:rsid w:val="00407128"/>
    <w:rsid w:val="0040783F"/>
    <w:rsid w:val="00412707"/>
    <w:rsid w:val="00412D41"/>
    <w:rsid w:val="00414133"/>
    <w:rsid w:val="00414F75"/>
    <w:rsid w:val="00415189"/>
    <w:rsid w:val="004172A4"/>
    <w:rsid w:val="004205C8"/>
    <w:rsid w:val="00421A9F"/>
    <w:rsid w:val="0042257A"/>
    <w:rsid w:val="004249A4"/>
    <w:rsid w:val="0042500C"/>
    <w:rsid w:val="00425406"/>
    <w:rsid w:val="00426158"/>
    <w:rsid w:val="00430560"/>
    <w:rsid w:val="00430F33"/>
    <w:rsid w:val="004311EB"/>
    <w:rsid w:val="00431EFF"/>
    <w:rsid w:val="00433BB4"/>
    <w:rsid w:val="00436E39"/>
    <w:rsid w:val="0043774C"/>
    <w:rsid w:val="00440439"/>
    <w:rsid w:val="00440660"/>
    <w:rsid w:val="00440928"/>
    <w:rsid w:val="00440FE7"/>
    <w:rsid w:val="004429DF"/>
    <w:rsid w:val="004432C0"/>
    <w:rsid w:val="0044374D"/>
    <w:rsid w:val="00450955"/>
    <w:rsid w:val="00451D3E"/>
    <w:rsid w:val="00452107"/>
    <w:rsid w:val="00452CF2"/>
    <w:rsid w:val="00454EC5"/>
    <w:rsid w:val="00456BAB"/>
    <w:rsid w:val="004571DC"/>
    <w:rsid w:val="00457DD8"/>
    <w:rsid w:val="004602BE"/>
    <w:rsid w:val="004606B5"/>
    <w:rsid w:val="004610E3"/>
    <w:rsid w:val="0046341A"/>
    <w:rsid w:val="0046355D"/>
    <w:rsid w:val="004637F1"/>
    <w:rsid w:val="004657C2"/>
    <w:rsid w:val="00466251"/>
    <w:rsid w:val="004662D6"/>
    <w:rsid w:val="00467C2D"/>
    <w:rsid w:val="004700ED"/>
    <w:rsid w:val="00471D7B"/>
    <w:rsid w:val="004731BE"/>
    <w:rsid w:val="00473D91"/>
    <w:rsid w:val="004750EF"/>
    <w:rsid w:val="0048080A"/>
    <w:rsid w:val="00480DF8"/>
    <w:rsid w:val="004811D5"/>
    <w:rsid w:val="00481CE4"/>
    <w:rsid w:val="00482B45"/>
    <w:rsid w:val="004841A1"/>
    <w:rsid w:val="004842BE"/>
    <w:rsid w:val="00484BC3"/>
    <w:rsid w:val="00485F72"/>
    <w:rsid w:val="004873C2"/>
    <w:rsid w:val="00487B0F"/>
    <w:rsid w:val="00490F03"/>
    <w:rsid w:val="00491194"/>
    <w:rsid w:val="004912E4"/>
    <w:rsid w:val="00497A68"/>
    <w:rsid w:val="004A02E4"/>
    <w:rsid w:val="004A031E"/>
    <w:rsid w:val="004A2763"/>
    <w:rsid w:val="004A371C"/>
    <w:rsid w:val="004A373B"/>
    <w:rsid w:val="004A3ABB"/>
    <w:rsid w:val="004A4642"/>
    <w:rsid w:val="004A59B8"/>
    <w:rsid w:val="004A6C78"/>
    <w:rsid w:val="004B04D4"/>
    <w:rsid w:val="004B089F"/>
    <w:rsid w:val="004B1E27"/>
    <w:rsid w:val="004B3544"/>
    <w:rsid w:val="004B3704"/>
    <w:rsid w:val="004B38AA"/>
    <w:rsid w:val="004B48FF"/>
    <w:rsid w:val="004B5299"/>
    <w:rsid w:val="004B65AB"/>
    <w:rsid w:val="004B6948"/>
    <w:rsid w:val="004C1DAF"/>
    <w:rsid w:val="004C1FB6"/>
    <w:rsid w:val="004C22F1"/>
    <w:rsid w:val="004C2FD5"/>
    <w:rsid w:val="004C3D72"/>
    <w:rsid w:val="004C6801"/>
    <w:rsid w:val="004C6DC7"/>
    <w:rsid w:val="004C700E"/>
    <w:rsid w:val="004C78F1"/>
    <w:rsid w:val="004D0E52"/>
    <w:rsid w:val="004D163E"/>
    <w:rsid w:val="004D25FE"/>
    <w:rsid w:val="004D2A91"/>
    <w:rsid w:val="004D2F09"/>
    <w:rsid w:val="004D4E45"/>
    <w:rsid w:val="004E01A7"/>
    <w:rsid w:val="004E137A"/>
    <w:rsid w:val="004E13A0"/>
    <w:rsid w:val="004E150F"/>
    <w:rsid w:val="004E19DB"/>
    <w:rsid w:val="004E1EB0"/>
    <w:rsid w:val="004E2DD2"/>
    <w:rsid w:val="004E441E"/>
    <w:rsid w:val="004E4AA5"/>
    <w:rsid w:val="004E5437"/>
    <w:rsid w:val="004E6E4C"/>
    <w:rsid w:val="004E75C4"/>
    <w:rsid w:val="004F015C"/>
    <w:rsid w:val="004F0A7B"/>
    <w:rsid w:val="004F4569"/>
    <w:rsid w:val="004F5EBF"/>
    <w:rsid w:val="004F5F5C"/>
    <w:rsid w:val="004F6003"/>
    <w:rsid w:val="004F7A5B"/>
    <w:rsid w:val="004F7B0D"/>
    <w:rsid w:val="004F7F07"/>
    <w:rsid w:val="005001BC"/>
    <w:rsid w:val="0050071E"/>
    <w:rsid w:val="0050133D"/>
    <w:rsid w:val="00501E2E"/>
    <w:rsid w:val="00503D20"/>
    <w:rsid w:val="005046D6"/>
    <w:rsid w:val="005059BC"/>
    <w:rsid w:val="00505ACB"/>
    <w:rsid w:val="00505AF3"/>
    <w:rsid w:val="00507246"/>
    <w:rsid w:val="00511F28"/>
    <w:rsid w:val="00511F71"/>
    <w:rsid w:val="00513295"/>
    <w:rsid w:val="005132C3"/>
    <w:rsid w:val="00513378"/>
    <w:rsid w:val="00515295"/>
    <w:rsid w:val="00515BF0"/>
    <w:rsid w:val="00516E11"/>
    <w:rsid w:val="00520013"/>
    <w:rsid w:val="0052173F"/>
    <w:rsid w:val="00523095"/>
    <w:rsid w:val="00523960"/>
    <w:rsid w:val="005245DD"/>
    <w:rsid w:val="00524DB6"/>
    <w:rsid w:val="0052522E"/>
    <w:rsid w:val="00525587"/>
    <w:rsid w:val="00526597"/>
    <w:rsid w:val="005274EB"/>
    <w:rsid w:val="00532FF0"/>
    <w:rsid w:val="005362E0"/>
    <w:rsid w:val="00536885"/>
    <w:rsid w:val="00536A50"/>
    <w:rsid w:val="005379D6"/>
    <w:rsid w:val="00540C00"/>
    <w:rsid w:val="0054297A"/>
    <w:rsid w:val="00547E91"/>
    <w:rsid w:val="00550253"/>
    <w:rsid w:val="005502DF"/>
    <w:rsid w:val="005503EE"/>
    <w:rsid w:val="00550979"/>
    <w:rsid w:val="00551456"/>
    <w:rsid w:val="00552611"/>
    <w:rsid w:val="005538BA"/>
    <w:rsid w:val="005540AB"/>
    <w:rsid w:val="005574E9"/>
    <w:rsid w:val="005602B8"/>
    <w:rsid w:val="00560510"/>
    <w:rsid w:val="00561989"/>
    <w:rsid w:val="0056362F"/>
    <w:rsid w:val="0056404C"/>
    <w:rsid w:val="005645A8"/>
    <w:rsid w:val="0056490A"/>
    <w:rsid w:val="00567809"/>
    <w:rsid w:val="00567B46"/>
    <w:rsid w:val="005707C4"/>
    <w:rsid w:val="00573852"/>
    <w:rsid w:val="005739AB"/>
    <w:rsid w:val="005748CE"/>
    <w:rsid w:val="005753DA"/>
    <w:rsid w:val="00576B2A"/>
    <w:rsid w:val="005776F0"/>
    <w:rsid w:val="00580DD2"/>
    <w:rsid w:val="005810E6"/>
    <w:rsid w:val="0058178B"/>
    <w:rsid w:val="0058186E"/>
    <w:rsid w:val="00583522"/>
    <w:rsid w:val="00585587"/>
    <w:rsid w:val="005865AE"/>
    <w:rsid w:val="0058708C"/>
    <w:rsid w:val="00590244"/>
    <w:rsid w:val="005906DD"/>
    <w:rsid w:val="00592CDB"/>
    <w:rsid w:val="00593482"/>
    <w:rsid w:val="0059563A"/>
    <w:rsid w:val="00596C4A"/>
    <w:rsid w:val="00597930"/>
    <w:rsid w:val="005A0BED"/>
    <w:rsid w:val="005A0D73"/>
    <w:rsid w:val="005A3FEF"/>
    <w:rsid w:val="005A44EC"/>
    <w:rsid w:val="005A66AA"/>
    <w:rsid w:val="005A7EEC"/>
    <w:rsid w:val="005B0741"/>
    <w:rsid w:val="005B1930"/>
    <w:rsid w:val="005B20EA"/>
    <w:rsid w:val="005B2931"/>
    <w:rsid w:val="005B3049"/>
    <w:rsid w:val="005B34E6"/>
    <w:rsid w:val="005B41E3"/>
    <w:rsid w:val="005B5544"/>
    <w:rsid w:val="005B6AEA"/>
    <w:rsid w:val="005C0D38"/>
    <w:rsid w:val="005C119A"/>
    <w:rsid w:val="005C1762"/>
    <w:rsid w:val="005C27CF"/>
    <w:rsid w:val="005C3545"/>
    <w:rsid w:val="005C6338"/>
    <w:rsid w:val="005D0158"/>
    <w:rsid w:val="005D14AF"/>
    <w:rsid w:val="005D1CE1"/>
    <w:rsid w:val="005D205F"/>
    <w:rsid w:val="005D48B4"/>
    <w:rsid w:val="005D52E0"/>
    <w:rsid w:val="005D66F8"/>
    <w:rsid w:val="005D688F"/>
    <w:rsid w:val="005D6A06"/>
    <w:rsid w:val="005E006A"/>
    <w:rsid w:val="005E1AB8"/>
    <w:rsid w:val="005E2EFB"/>
    <w:rsid w:val="005E4BEE"/>
    <w:rsid w:val="005E4CF9"/>
    <w:rsid w:val="005E54A0"/>
    <w:rsid w:val="005E6280"/>
    <w:rsid w:val="005E6951"/>
    <w:rsid w:val="005E6F0D"/>
    <w:rsid w:val="005E7201"/>
    <w:rsid w:val="005F0458"/>
    <w:rsid w:val="005F1761"/>
    <w:rsid w:val="005F22F3"/>
    <w:rsid w:val="005F3AB3"/>
    <w:rsid w:val="005F7E92"/>
    <w:rsid w:val="006014EE"/>
    <w:rsid w:val="006025F6"/>
    <w:rsid w:val="006033E3"/>
    <w:rsid w:val="0060463D"/>
    <w:rsid w:val="006069E4"/>
    <w:rsid w:val="00606BB5"/>
    <w:rsid w:val="0060775A"/>
    <w:rsid w:val="00607CEF"/>
    <w:rsid w:val="00611376"/>
    <w:rsid w:val="00612392"/>
    <w:rsid w:val="006126C5"/>
    <w:rsid w:val="00612AEB"/>
    <w:rsid w:val="00613ACA"/>
    <w:rsid w:val="00613E5F"/>
    <w:rsid w:val="00617002"/>
    <w:rsid w:val="006229FA"/>
    <w:rsid w:val="00622EAD"/>
    <w:rsid w:val="00622EBB"/>
    <w:rsid w:val="00623ACA"/>
    <w:rsid w:val="00623C6C"/>
    <w:rsid w:val="00626207"/>
    <w:rsid w:val="006265F2"/>
    <w:rsid w:val="00627387"/>
    <w:rsid w:val="0063171D"/>
    <w:rsid w:val="00631F3A"/>
    <w:rsid w:val="00632424"/>
    <w:rsid w:val="00633885"/>
    <w:rsid w:val="00633ABF"/>
    <w:rsid w:val="00634788"/>
    <w:rsid w:val="00635D9E"/>
    <w:rsid w:val="00635E75"/>
    <w:rsid w:val="006413A2"/>
    <w:rsid w:val="00645AF5"/>
    <w:rsid w:val="006476CE"/>
    <w:rsid w:val="00647974"/>
    <w:rsid w:val="006508BB"/>
    <w:rsid w:val="00651A4B"/>
    <w:rsid w:val="00651E72"/>
    <w:rsid w:val="00651EF1"/>
    <w:rsid w:val="006526D6"/>
    <w:rsid w:val="00653EC3"/>
    <w:rsid w:val="00654E9F"/>
    <w:rsid w:val="006552E8"/>
    <w:rsid w:val="00655527"/>
    <w:rsid w:val="00655880"/>
    <w:rsid w:val="00655998"/>
    <w:rsid w:val="00657C25"/>
    <w:rsid w:val="00657DCC"/>
    <w:rsid w:val="0066337C"/>
    <w:rsid w:val="00664F29"/>
    <w:rsid w:val="00665D67"/>
    <w:rsid w:val="006701B5"/>
    <w:rsid w:val="00672437"/>
    <w:rsid w:val="00673608"/>
    <w:rsid w:val="00673892"/>
    <w:rsid w:val="00673EC2"/>
    <w:rsid w:val="00674980"/>
    <w:rsid w:val="0067569C"/>
    <w:rsid w:val="00675E43"/>
    <w:rsid w:val="00676AFE"/>
    <w:rsid w:val="00676E72"/>
    <w:rsid w:val="0068019E"/>
    <w:rsid w:val="00681B0D"/>
    <w:rsid w:val="0068208E"/>
    <w:rsid w:val="006833BC"/>
    <w:rsid w:val="00683535"/>
    <w:rsid w:val="00685D14"/>
    <w:rsid w:val="006902CE"/>
    <w:rsid w:val="00690CA6"/>
    <w:rsid w:val="006945D4"/>
    <w:rsid w:val="00694E33"/>
    <w:rsid w:val="0069519E"/>
    <w:rsid w:val="0069553A"/>
    <w:rsid w:val="00696240"/>
    <w:rsid w:val="00696732"/>
    <w:rsid w:val="00696CF5"/>
    <w:rsid w:val="00697105"/>
    <w:rsid w:val="00697BB8"/>
    <w:rsid w:val="006A0278"/>
    <w:rsid w:val="006A2A73"/>
    <w:rsid w:val="006A5DD4"/>
    <w:rsid w:val="006A5E92"/>
    <w:rsid w:val="006A5FFB"/>
    <w:rsid w:val="006A68D8"/>
    <w:rsid w:val="006A6FB2"/>
    <w:rsid w:val="006A79AC"/>
    <w:rsid w:val="006A79D7"/>
    <w:rsid w:val="006B0D0A"/>
    <w:rsid w:val="006B1962"/>
    <w:rsid w:val="006B2580"/>
    <w:rsid w:val="006B4870"/>
    <w:rsid w:val="006B7DF4"/>
    <w:rsid w:val="006C0A46"/>
    <w:rsid w:val="006C1320"/>
    <w:rsid w:val="006C2E91"/>
    <w:rsid w:val="006C324D"/>
    <w:rsid w:val="006C7B7B"/>
    <w:rsid w:val="006C7BD0"/>
    <w:rsid w:val="006D050F"/>
    <w:rsid w:val="006D33CB"/>
    <w:rsid w:val="006D3D2F"/>
    <w:rsid w:val="006D630B"/>
    <w:rsid w:val="006D65A2"/>
    <w:rsid w:val="006D6A99"/>
    <w:rsid w:val="006D6AA8"/>
    <w:rsid w:val="006D7675"/>
    <w:rsid w:val="006E2438"/>
    <w:rsid w:val="006E28AA"/>
    <w:rsid w:val="006E3F8E"/>
    <w:rsid w:val="006E3FB1"/>
    <w:rsid w:val="006E5C5F"/>
    <w:rsid w:val="006E7418"/>
    <w:rsid w:val="006F0EA9"/>
    <w:rsid w:val="006F1B7C"/>
    <w:rsid w:val="006F2735"/>
    <w:rsid w:val="006F7974"/>
    <w:rsid w:val="006F7D15"/>
    <w:rsid w:val="00700FC9"/>
    <w:rsid w:val="00701799"/>
    <w:rsid w:val="007027A1"/>
    <w:rsid w:val="00703C55"/>
    <w:rsid w:val="00703D0C"/>
    <w:rsid w:val="00703E20"/>
    <w:rsid w:val="007069E5"/>
    <w:rsid w:val="0070780C"/>
    <w:rsid w:val="007107C0"/>
    <w:rsid w:val="00710C87"/>
    <w:rsid w:val="00711749"/>
    <w:rsid w:val="00711D64"/>
    <w:rsid w:val="0071389F"/>
    <w:rsid w:val="007140FD"/>
    <w:rsid w:val="00715CB8"/>
    <w:rsid w:val="00716030"/>
    <w:rsid w:val="00716333"/>
    <w:rsid w:val="00716D06"/>
    <w:rsid w:val="007175A9"/>
    <w:rsid w:val="00721183"/>
    <w:rsid w:val="0072248E"/>
    <w:rsid w:val="00723C0C"/>
    <w:rsid w:val="007243E9"/>
    <w:rsid w:val="0072461B"/>
    <w:rsid w:val="0072482D"/>
    <w:rsid w:val="007265D0"/>
    <w:rsid w:val="00727524"/>
    <w:rsid w:val="007279DE"/>
    <w:rsid w:val="00727DF0"/>
    <w:rsid w:val="007335EE"/>
    <w:rsid w:val="007347C1"/>
    <w:rsid w:val="007352E1"/>
    <w:rsid w:val="00740776"/>
    <w:rsid w:val="00741729"/>
    <w:rsid w:val="00742280"/>
    <w:rsid w:val="0074325A"/>
    <w:rsid w:val="00743E71"/>
    <w:rsid w:val="00746BC9"/>
    <w:rsid w:val="00746CFE"/>
    <w:rsid w:val="007501B0"/>
    <w:rsid w:val="00750DF8"/>
    <w:rsid w:val="00752A64"/>
    <w:rsid w:val="00754BD2"/>
    <w:rsid w:val="007554E0"/>
    <w:rsid w:val="00756E1D"/>
    <w:rsid w:val="00762472"/>
    <w:rsid w:val="00764B3A"/>
    <w:rsid w:val="0076550C"/>
    <w:rsid w:val="007663A1"/>
    <w:rsid w:val="007663E2"/>
    <w:rsid w:val="00766569"/>
    <w:rsid w:val="00766FD9"/>
    <w:rsid w:val="007676B9"/>
    <w:rsid w:val="007709C2"/>
    <w:rsid w:val="0077175A"/>
    <w:rsid w:val="00771C28"/>
    <w:rsid w:val="007731B5"/>
    <w:rsid w:val="0077337A"/>
    <w:rsid w:val="00773476"/>
    <w:rsid w:val="007744E2"/>
    <w:rsid w:val="007747A9"/>
    <w:rsid w:val="007754BE"/>
    <w:rsid w:val="007761CB"/>
    <w:rsid w:val="0078148E"/>
    <w:rsid w:val="00782381"/>
    <w:rsid w:val="0078560E"/>
    <w:rsid w:val="007859B8"/>
    <w:rsid w:val="00785ED9"/>
    <w:rsid w:val="00786228"/>
    <w:rsid w:val="00786CCF"/>
    <w:rsid w:val="00790002"/>
    <w:rsid w:val="00791CA5"/>
    <w:rsid w:val="00792B3C"/>
    <w:rsid w:val="007938C5"/>
    <w:rsid w:val="00794082"/>
    <w:rsid w:val="007945E7"/>
    <w:rsid w:val="00794614"/>
    <w:rsid w:val="0079684F"/>
    <w:rsid w:val="007A08F9"/>
    <w:rsid w:val="007A12A3"/>
    <w:rsid w:val="007A3187"/>
    <w:rsid w:val="007A4645"/>
    <w:rsid w:val="007A4C17"/>
    <w:rsid w:val="007A526D"/>
    <w:rsid w:val="007A542E"/>
    <w:rsid w:val="007A665A"/>
    <w:rsid w:val="007B155C"/>
    <w:rsid w:val="007B194A"/>
    <w:rsid w:val="007B1C03"/>
    <w:rsid w:val="007B2C81"/>
    <w:rsid w:val="007B3614"/>
    <w:rsid w:val="007B37A0"/>
    <w:rsid w:val="007B4049"/>
    <w:rsid w:val="007B4717"/>
    <w:rsid w:val="007B4885"/>
    <w:rsid w:val="007B5375"/>
    <w:rsid w:val="007B6F5C"/>
    <w:rsid w:val="007C0EA0"/>
    <w:rsid w:val="007C249E"/>
    <w:rsid w:val="007C2723"/>
    <w:rsid w:val="007C30C1"/>
    <w:rsid w:val="007C4A08"/>
    <w:rsid w:val="007C4A8B"/>
    <w:rsid w:val="007C5573"/>
    <w:rsid w:val="007C5669"/>
    <w:rsid w:val="007C6780"/>
    <w:rsid w:val="007C6D70"/>
    <w:rsid w:val="007C778F"/>
    <w:rsid w:val="007C7E9E"/>
    <w:rsid w:val="007D0D5B"/>
    <w:rsid w:val="007D1794"/>
    <w:rsid w:val="007D1E7B"/>
    <w:rsid w:val="007D2284"/>
    <w:rsid w:val="007D2F8E"/>
    <w:rsid w:val="007D32B8"/>
    <w:rsid w:val="007D35A4"/>
    <w:rsid w:val="007D35D5"/>
    <w:rsid w:val="007D38D7"/>
    <w:rsid w:val="007D45A9"/>
    <w:rsid w:val="007D5082"/>
    <w:rsid w:val="007D67B2"/>
    <w:rsid w:val="007D6A15"/>
    <w:rsid w:val="007D7860"/>
    <w:rsid w:val="007E0B7D"/>
    <w:rsid w:val="007E2054"/>
    <w:rsid w:val="007E302E"/>
    <w:rsid w:val="007E3789"/>
    <w:rsid w:val="007E3D4D"/>
    <w:rsid w:val="007E45D2"/>
    <w:rsid w:val="007E59AE"/>
    <w:rsid w:val="007E63D5"/>
    <w:rsid w:val="007E6596"/>
    <w:rsid w:val="007F2A6A"/>
    <w:rsid w:val="007F2BD5"/>
    <w:rsid w:val="007F2CA0"/>
    <w:rsid w:val="007F5BAB"/>
    <w:rsid w:val="00800E7A"/>
    <w:rsid w:val="00802E9C"/>
    <w:rsid w:val="0080472A"/>
    <w:rsid w:val="00804A47"/>
    <w:rsid w:val="0080577A"/>
    <w:rsid w:val="00805879"/>
    <w:rsid w:val="00807336"/>
    <w:rsid w:val="00807F7E"/>
    <w:rsid w:val="00810182"/>
    <w:rsid w:val="00811FC3"/>
    <w:rsid w:val="008163FF"/>
    <w:rsid w:val="00816FC4"/>
    <w:rsid w:val="008172B3"/>
    <w:rsid w:val="00817F43"/>
    <w:rsid w:val="00820679"/>
    <w:rsid w:val="00822402"/>
    <w:rsid w:val="008239B3"/>
    <w:rsid w:val="00823AFA"/>
    <w:rsid w:val="0082407C"/>
    <w:rsid w:val="00825F02"/>
    <w:rsid w:val="0083140F"/>
    <w:rsid w:val="00831DDF"/>
    <w:rsid w:val="00832F23"/>
    <w:rsid w:val="008333C7"/>
    <w:rsid w:val="0083346C"/>
    <w:rsid w:val="00833634"/>
    <w:rsid w:val="00835040"/>
    <w:rsid w:val="0083530C"/>
    <w:rsid w:val="008363CC"/>
    <w:rsid w:val="00840E45"/>
    <w:rsid w:val="00841BC2"/>
    <w:rsid w:val="00843669"/>
    <w:rsid w:val="008436FD"/>
    <w:rsid w:val="00843CED"/>
    <w:rsid w:val="00843FFF"/>
    <w:rsid w:val="00844949"/>
    <w:rsid w:val="00844A18"/>
    <w:rsid w:val="00844EDA"/>
    <w:rsid w:val="00845AA9"/>
    <w:rsid w:val="008465B5"/>
    <w:rsid w:val="008466D0"/>
    <w:rsid w:val="0084718C"/>
    <w:rsid w:val="00847D2D"/>
    <w:rsid w:val="00851B40"/>
    <w:rsid w:val="00851C49"/>
    <w:rsid w:val="00852143"/>
    <w:rsid w:val="008523EB"/>
    <w:rsid w:val="008533F7"/>
    <w:rsid w:val="008540E3"/>
    <w:rsid w:val="008571EB"/>
    <w:rsid w:val="008602E3"/>
    <w:rsid w:val="00861918"/>
    <w:rsid w:val="00861DBF"/>
    <w:rsid w:val="0086266C"/>
    <w:rsid w:val="00862E45"/>
    <w:rsid w:val="008637DC"/>
    <w:rsid w:val="00863B71"/>
    <w:rsid w:val="00864A3C"/>
    <w:rsid w:val="00865287"/>
    <w:rsid w:val="00867B4D"/>
    <w:rsid w:val="0087061B"/>
    <w:rsid w:val="0087080F"/>
    <w:rsid w:val="00870BDF"/>
    <w:rsid w:val="00872065"/>
    <w:rsid w:val="00874925"/>
    <w:rsid w:val="00875413"/>
    <w:rsid w:val="00876515"/>
    <w:rsid w:val="008765C9"/>
    <w:rsid w:val="00876EC2"/>
    <w:rsid w:val="00877130"/>
    <w:rsid w:val="0088220D"/>
    <w:rsid w:val="00882887"/>
    <w:rsid w:val="00883CAA"/>
    <w:rsid w:val="00885AED"/>
    <w:rsid w:val="00886905"/>
    <w:rsid w:val="00886C8C"/>
    <w:rsid w:val="00887083"/>
    <w:rsid w:val="00890095"/>
    <w:rsid w:val="00890EC8"/>
    <w:rsid w:val="008911B8"/>
    <w:rsid w:val="008951D3"/>
    <w:rsid w:val="00895736"/>
    <w:rsid w:val="00896442"/>
    <w:rsid w:val="008970D5"/>
    <w:rsid w:val="00897754"/>
    <w:rsid w:val="00897DA1"/>
    <w:rsid w:val="008A1D47"/>
    <w:rsid w:val="008A2E4A"/>
    <w:rsid w:val="008A3491"/>
    <w:rsid w:val="008A59F8"/>
    <w:rsid w:val="008A63D2"/>
    <w:rsid w:val="008A73A7"/>
    <w:rsid w:val="008B048F"/>
    <w:rsid w:val="008B075C"/>
    <w:rsid w:val="008B0B1F"/>
    <w:rsid w:val="008B2D99"/>
    <w:rsid w:val="008B6738"/>
    <w:rsid w:val="008B7310"/>
    <w:rsid w:val="008B791B"/>
    <w:rsid w:val="008B7E63"/>
    <w:rsid w:val="008C31EF"/>
    <w:rsid w:val="008C3D93"/>
    <w:rsid w:val="008C4AB7"/>
    <w:rsid w:val="008C650B"/>
    <w:rsid w:val="008C6925"/>
    <w:rsid w:val="008C7819"/>
    <w:rsid w:val="008D04E1"/>
    <w:rsid w:val="008D100C"/>
    <w:rsid w:val="008D24F6"/>
    <w:rsid w:val="008D3E81"/>
    <w:rsid w:val="008D4E47"/>
    <w:rsid w:val="008D59D9"/>
    <w:rsid w:val="008D7659"/>
    <w:rsid w:val="008E14B7"/>
    <w:rsid w:val="008E19BF"/>
    <w:rsid w:val="008E36E7"/>
    <w:rsid w:val="008E3F12"/>
    <w:rsid w:val="008E57FC"/>
    <w:rsid w:val="008E6393"/>
    <w:rsid w:val="008E767D"/>
    <w:rsid w:val="008F1815"/>
    <w:rsid w:val="008F25F8"/>
    <w:rsid w:val="008F3811"/>
    <w:rsid w:val="008F5944"/>
    <w:rsid w:val="008F6310"/>
    <w:rsid w:val="008F729C"/>
    <w:rsid w:val="008F7831"/>
    <w:rsid w:val="00900146"/>
    <w:rsid w:val="00902D44"/>
    <w:rsid w:val="00902F4E"/>
    <w:rsid w:val="0090333C"/>
    <w:rsid w:val="009055DC"/>
    <w:rsid w:val="0090576D"/>
    <w:rsid w:val="00906344"/>
    <w:rsid w:val="0091030B"/>
    <w:rsid w:val="00910798"/>
    <w:rsid w:val="009121A5"/>
    <w:rsid w:val="009136E0"/>
    <w:rsid w:val="00915BA7"/>
    <w:rsid w:val="00917260"/>
    <w:rsid w:val="00917951"/>
    <w:rsid w:val="00920C07"/>
    <w:rsid w:val="00920E5B"/>
    <w:rsid w:val="009223D8"/>
    <w:rsid w:val="00922BF3"/>
    <w:rsid w:val="0092337F"/>
    <w:rsid w:val="00924537"/>
    <w:rsid w:val="0092463D"/>
    <w:rsid w:val="00924C5D"/>
    <w:rsid w:val="00924E0F"/>
    <w:rsid w:val="0092750D"/>
    <w:rsid w:val="00927BA0"/>
    <w:rsid w:val="00931901"/>
    <w:rsid w:val="0093250D"/>
    <w:rsid w:val="00932570"/>
    <w:rsid w:val="009325D7"/>
    <w:rsid w:val="00932CBD"/>
    <w:rsid w:val="00932CC2"/>
    <w:rsid w:val="00934BEC"/>
    <w:rsid w:val="009353BD"/>
    <w:rsid w:val="0093549E"/>
    <w:rsid w:val="00942B71"/>
    <w:rsid w:val="00945337"/>
    <w:rsid w:val="00945450"/>
    <w:rsid w:val="0094549F"/>
    <w:rsid w:val="00945775"/>
    <w:rsid w:val="0094684A"/>
    <w:rsid w:val="00946EC4"/>
    <w:rsid w:val="00950236"/>
    <w:rsid w:val="0095172F"/>
    <w:rsid w:val="00953CE8"/>
    <w:rsid w:val="0095430F"/>
    <w:rsid w:val="00954E11"/>
    <w:rsid w:val="009555CB"/>
    <w:rsid w:val="0096063E"/>
    <w:rsid w:val="00961A6C"/>
    <w:rsid w:val="009625E4"/>
    <w:rsid w:val="0096364E"/>
    <w:rsid w:val="00963DE5"/>
    <w:rsid w:val="00963E15"/>
    <w:rsid w:val="00964CE3"/>
    <w:rsid w:val="00965CF1"/>
    <w:rsid w:val="0096603D"/>
    <w:rsid w:val="00971FA2"/>
    <w:rsid w:val="0097262E"/>
    <w:rsid w:val="00972703"/>
    <w:rsid w:val="00972F6E"/>
    <w:rsid w:val="009730BA"/>
    <w:rsid w:val="009739A9"/>
    <w:rsid w:val="00975488"/>
    <w:rsid w:val="00976038"/>
    <w:rsid w:val="0097608F"/>
    <w:rsid w:val="00980AD7"/>
    <w:rsid w:val="00983731"/>
    <w:rsid w:val="00985867"/>
    <w:rsid w:val="009861F5"/>
    <w:rsid w:val="00986DCA"/>
    <w:rsid w:val="009870EA"/>
    <w:rsid w:val="009871E6"/>
    <w:rsid w:val="0099063C"/>
    <w:rsid w:val="00991AC9"/>
    <w:rsid w:val="009920B2"/>
    <w:rsid w:val="009921C1"/>
    <w:rsid w:val="00993B03"/>
    <w:rsid w:val="00995494"/>
    <w:rsid w:val="009955B0"/>
    <w:rsid w:val="00996224"/>
    <w:rsid w:val="0099685C"/>
    <w:rsid w:val="009977CC"/>
    <w:rsid w:val="009A0200"/>
    <w:rsid w:val="009A1943"/>
    <w:rsid w:val="009A2F7A"/>
    <w:rsid w:val="009A3506"/>
    <w:rsid w:val="009A3E61"/>
    <w:rsid w:val="009A3FD9"/>
    <w:rsid w:val="009A6017"/>
    <w:rsid w:val="009B0357"/>
    <w:rsid w:val="009B20B0"/>
    <w:rsid w:val="009B28B1"/>
    <w:rsid w:val="009B405A"/>
    <w:rsid w:val="009B43B7"/>
    <w:rsid w:val="009B43D9"/>
    <w:rsid w:val="009B4E29"/>
    <w:rsid w:val="009B576F"/>
    <w:rsid w:val="009B7DAF"/>
    <w:rsid w:val="009C13B9"/>
    <w:rsid w:val="009C1E86"/>
    <w:rsid w:val="009C2A9C"/>
    <w:rsid w:val="009C34EE"/>
    <w:rsid w:val="009C3888"/>
    <w:rsid w:val="009C402F"/>
    <w:rsid w:val="009C41E9"/>
    <w:rsid w:val="009C5808"/>
    <w:rsid w:val="009C7118"/>
    <w:rsid w:val="009C7B0E"/>
    <w:rsid w:val="009D0067"/>
    <w:rsid w:val="009D0A13"/>
    <w:rsid w:val="009D391A"/>
    <w:rsid w:val="009D413B"/>
    <w:rsid w:val="009D542B"/>
    <w:rsid w:val="009D5BA1"/>
    <w:rsid w:val="009D5E98"/>
    <w:rsid w:val="009D62F2"/>
    <w:rsid w:val="009D6761"/>
    <w:rsid w:val="009D7DD7"/>
    <w:rsid w:val="009E1E86"/>
    <w:rsid w:val="009E3103"/>
    <w:rsid w:val="009E32B9"/>
    <w:rsid w:val="009E4B0F"/>
    <w:rsid w:val="009E7039"/>
    <w:rsid w:val="009E766B"/>
    <w:rsid w:val="009E7FE6"/>
    <w:rsid w:val="009F15A3"/>
    <w:rsid w:val="009F33CF"/>
    <w:rsid w:val="009F675A"/>
    <w:rsid w:val="009F7231"/>
    <w:rsid w:val="00A02A3F"/>
    <w:rsid w:val="00A0394A"/>
    <w:rsid w:val="00A050A3"/>
    <w:rsid w:val="00A06728"/>
    <w:rsid w:val="00A07578"/>
    <w:rsid w:val="00A115BF"/>
    <w:rsid w:val="00A116F2"/>
    <w:rsid w:val="00A1244D"/>
    <w:rsid w:val="00A14A7C"/>
    <w:rsid w:val="00A154E8"/>
    <w:rsid w:val="00A161D6"/>
    <w:rsid w:val="00A1640E"/>
    <w:rsid w:val="00A16CBD"/>
    <w:rsid w:val="00A20B47"/>
    <w:rsid w:val="00A21D4C"/>
    <w:rsid w:val="00A2290D"/>
    <w:rsid w:val="00A232A2"/>
    <w:rsid w:val="00A2335C"/>
    <w:rsid w:val="00A2382E"/>
    <w:rsid w:val="00A2413C"/>
    <w:rsid w:val="00A25C3A"/>
    <w:rsid w:val="00A2645A"/>
    <w:rsid w:val="00A2681C"/>
    <w:rsid w:val="00A307AB"/>
    <w:rsid w:val="00A30D5C"/>
    <w:rsid w:val="00A34C0C"/>
    <w:rsid w:val="00A402DD"/>
    <w:rsid w:val="00A40C48"/>
    <w:rsid w:val="00A416D4"/>
    <w:rsid w:val="00A42AC0"/>
    <w:rsid w:val="00A438F9"/>
    <w:rsid w:val="00A441C3"/>
    <w:rsid w:val="00A44DED"/>
    <w:rsid w:val="00A46EDE"/>
    <w:rsid w:val="00A5018B"/>
    <w:rsid w:val="00A513A4"/>
    <w:rsid w:val="00A5340D"/>
    <w:rsid w:val="00A540BD"/>
    <w:rsid w:val="00A54B2C"/>
    <w:rsid w:val="00A5528F"/>
    <w:rsid w:val="00A5607B"/>
    <w:rsid w:val="00A60292"/>
    <w:rsid w:val="00A609A9"/>
    <w:rsid w:val="00A61626"/>
    <w:rsid w:val="00A62C84"/>
    <w:rsid w:val="00A62F36"/>
    <w:rsid w:val="00A63F6F"/>
    <w:rsid w:val="00A64355"/>
    <w:rsid w:val="00A651A7"/>
    <w:rsid w:val="00A7104A"/>
    <w:rsid w:val="00A719BD"/>
    <w:rsid w:val="00A73919"/>
    <w:rsid w:val="00A73EC2"/>
    <w:rsid w:val="00A74C06"/>
    <w:rsid w:val="00A77693"/>
    <w:rsid w:val="00A808B1"/>
    <w:rsid w:val="00A80F2B"/>
    <w:rsid w:val="00A81ED6"/>
    <w:rsid w:val="00A831D4"/>
    <w:rsid w:val="00A84697"/>
    <w:rsid w:val="00A86591"/>
    <w:rsid w:val="00A86DE3"/>
    <w:rsid w:val="00A87F8A"/>
    <w:rsid w:val="00A92E80"/>
    <w:rsid w:val="00A9537D"/>
    <w:rsid w:val="00A957DB"/>
    <w:rsid w:val="00A96FBF"/>
    <w:rsid w:val="00A973F4"/>
    <w:rsid w:val="00AA0BF5"/>
    <w:rsid w:val="00AA1E43"/>
    <w:rsid w:val="00AA21F7"/>
    <w:rsid w:val="00AA24B2"/>
    <w:rsid w:val="00AA30F4"/>
    <w:rsid w:val="00AA3446"/>
    <w:rsid w:val="00AA3B27"/>
    <w:rsid w:val="00AA3D1B"/>
    <w:rsid w:val="00AA46B6"/>
    <w:rsid w:val="00AA4F96"/>
    <w:rsid w:val="00AA628D"/>
    <w:rsid w:val="00AA65BA"/>
    <w:rsid w:val="00AA65D2"/>
    <w:rsid w:val="00AB22EE"/>
    <w:rsid w:val="00AB237C"/>
    <w:rsid w:val="00AB27B2"/>
    <w:rsid w:val="00AB3DB1"/>
    <w:rsid w:val="00AB4E1C"/>
    <w:rsid w:val="00AB5C7D"/>
    <w:rsid w:val="00AC6CF6"/>
    <w:rsid w:val="00AD12F3"/>
    <w:rsid w:val="00AD1766"/>
    <w:rsid w:val="00AD2733"/>
    <w:rsid w:val="00AD2A60"/>
    <w:rsid w:val="00AD39C7"/>
    <w:rsid w:val="00AD4053"/>
    <w:rsid w:val="00AD56FD"/>
    <w:rsid w:val="00AD5B65"/>
    <w:rsid w:val="00AD6BA6"/>
    <w:rsid w:val="00AE2B44"/>
    <w:rsid w:val="00AE2B75"/>
    <w:rsid w:val="00AE4B6C"/>
    <w:rsid w:val="00AE4CF3"/>
    <w:rsid w:val="00AE6BC3"/>
    <w:rsid w:val="00AE7528"/>
    <w:rsid w:val="00AF03AD"/>
    <w:rsid w:val="00AF3760"/>
    <w:rsid w:val="00AF381E"/>
    <w:rsid w:val="00AF38BC"/>
    <w:rsid w:val="00AF46F5"/>
    <w:rsid w:val="00AF66F2"/>
    <w:rsid w:val="00B029A4"/>
    <w:rsid w:val="00B0373F"/>
    <w:rsid w:val="00B0465F"/>
    <w:rsid w:val="00B104AA"/>
    <w:rsid w:val="00B11875"/>
    <w:rsid w:val="00B11C3B"/>
    <w:rsid w:val="00B12004"/>
    <w:rsid w:val="00B12982"/>
    <w:rsid w:val="00B14D9B"/>
    <w:rsid w:val="00B247B3"/>
    <w:rsid w:val="00B313BF"/>
    <w:rsid w:val="00B314F4"/>
    <w:rsid w:val="00B31DF1"/>
    <w:rsid w:val="00B32D9C"/>
    <w:rsid w:val="00B3320D"/>
    <w:rsid w:val="00B3336D"/>
    <w:rsid w:val="00B33654"/>
    <w:rsid w:val="00B33A9D"/>
    <w:rsid w:val="00B352F5"/>
    <w:rsid w:val="00B3561E"/>
    <w:rsid w:val="00B3777C"/>
    <w:rsid w:val="00B37BAE"/>
    <w:rsid w:val="00B41174"/>
    <w:rsid w:val="00B4148B"/>
    <w:rsid w:val="00B43FB8"/>
    <w:rsid w:val="00B44C70"/>
    <w:rsid w:val="00B45083"/>
    <w:rsid w:val="00B45544"/>
    <w:rsid w:val="00B4562D"/>
    <w:rsid w:val="00B45CE7"/>
    <w:rsid w:val="00B46859"/>
    <w:rsid w:val="00B47077"/>
    <w:rsid w:val="00B47B48"/>
    <w:rsid w:val="00B47FE2"/>
    <w:rsid w:val="00B50807"/>
    <w:rsid w:val="00B52B5D"/>
    <w:rsid w:val="00B54066"/>
    <w:rsid w:val="00B546C4"/>
    <w:rsid w:val="00B567BA"/>
    <w:rsid w:val="00B57544"/>
    <w:rsid w:val="00B57640"/>
    <w:rsid w:val="00B60B74"/>
    <w:rsid w:val="00B611EB"/>
    <w:rsid w:val="00B61311"/>
    <w:rsid w:val="00B6358E"/>
    <w:rsid w:val="00B63671"/>
    <w:rsid w:val="00B65460"/>
    <w:rsid w:val="00B65B01"/>
    <w:rsid w:val="00B65B4F"/>
    <w:rsid w:val="00B66D6E"/>
    <w:rsid w:val="00B70373"/>
    <w:rsid w:val="00B70650"/>
    <w:rsid w:val="00B70EE0"/>
    <w:rsid w:val="00B71E65"/>
    <w:rsid w:val="00B74A52"/>
    <w:rsid w:val="00B76044"/>
    <w:rsid w:val="00B76EAE"/>
    <w:rsid w:val="00B7797C"/>
    <w:rsid w:val="00B8096B"/>
    <w:rsid w:val="00B81B60"/>
    <w:rsid w:val="00B84612"/>
    <w:rsid w:val="00B84971"/>
    <w:rsid w:val="00B849EB"/>
    <w:rsid w:val="00B85539"/>
    <w:rsid w:val="00B87213"/>
    <w:rsid w:val="00B876A3"/>
    <w:rsid w:val="00B87CB2"/>
    <w:rsid w:val="00B9284C"/>
    <w:rsid w:val="00B9313C"/>
    <w:rsid w:val="00B954C1"/>
    <w:rsid w:val="00B95EE0"/>
    <w:rsid w:val="00B96BDE"/>
    <w:rsid w:val="00B9725E"/>
    <w:rsid w:val="00BA004D"/>
    <w:rsid w:val="00BA1C67"/>
    <w:rsid w:val="00BA20CF"/>
    <w:rsid w:val="00BA22DC"/>
    <w:rsid w:val="00BA275F"/>
    <w:rsid w:val="00BA3AAE"/>
    <w:rsid w:val="00BA548A"/>
    <w:rsid w:val="00BA5558"/>
    <w:rsid w:val="00BA5C91"/>
    <w:rsid w:val="00BA7F46"/>
    <w:rsid w:val="00BB13AD"/>
    <w:rsid w:val="00BB1AD0"/>
    <w:rsid w:val="00BB1AFA"/>
    <w:rsid w:val="00BB3806"/>
    <w:rsid w:val="00BB3F7C"/>
    <w:rsid w:val="00BB6ADD"/>
    <w:rsid w:val="00BB7ACC"/>
    <w:rsid w:val="00BC3121"/>
    <w:rsid w:val="00BC38A5"/>
    <w:rsid w:val="00BC3DEE"/>
    <w:rsid w:val="00BC42DA"/>
    <w:rsid w:val="00BC5E0D"/>
    <w:rsid w:val="00BC6522"/>
    <w:rsid w:val="00BC6691"/>
    <w:rsid w:val="00BC7D98"/>
    <w:rsid w:val="00BD11B8"/>
    <w:rsid w:val="00BD38D5"/>
    <w:rsid w:val="00BD511E"/>
    <w:rsid w:val="00BD579E"/>
    <w:rsid w:val="00BD69F1"/>
    <w:rsid w:val="00BD6BED"/>
    <w:rsid w:val="00BD7065"/>
    <w:rsid w:val="00BE03A2"/>
    <w:rsid w:val="00BE1420"/>
    <w:rsid w:val="00BE1BE6"/>
    <w:rsid w:val="00BE3B23"/>
    <w:rsid w:val="00BE50CD"/>
    <w:rsid w:val="00BE7B9D"/>
    <w:rsid w:val="00BF00DD"/>
    <w:rsid w:val="00BF0DCB"/>
    <w:rsid w:val="00BF0FFF"/>
    <w:rsid w:val="00BF1900"/>
    <w:rsid w:val="00BF33A1"/>
    <w:rsid w:val="00BF4618"/>
    <w:rsid w:val="00BF64D7"/>
    <w:rsid w:val="00BF79FB"/>
    <w:rsid w:val="00BF7E27"/>
    <w:rsid w:val="00C0234E"/>
    <w:rsid w:val="00C02B60"/>
    <w:rsid w:val="00C02C02"/>
    <w:rsid w:val="00C03939"/>
    <w:rsid w:val="00C03B8C"/>
    <w:rsid w:val="00C03BA3"/>
    <w:rsid w:val="00C04B72"/>
    <w:rsid w:val="00C05D32"/>
    <w:rsid w:val="00C05FD2"/>
    <w:rsid w:val="00C06DA6"/>
    <w:rsid w:val="00C06F49"/>
    <w:rsid w:val="00C07C4B"/>
    <w:rsid w:val="00C10240"/>
    <w:rsid w:val="00C11702"/>
    <w:rsid w:val="00C1443C"/>
    <w:rsid w:val="00C15966"/>
    <w:rsid w:val="00C162FB"/>
    <w:rsid w:val="00C176BC"/>
    <w:rsid w:val="00C2072C"/>
    <w:rsid w:val="00C22453"/>
    <w:rsid w:val="00C22B0E"/>
    <w:rsid w:val="00C22E35"/>
    <w:rsid w:val="00C230DC"/>
    <w:rsid w:val="00C30DF7"/>
    <w:rsid w:val="00C310A0"/>
    <w:rsid w:val="00C3184A"/>
    <w:rsid w:val="00C31880"/>
    <w:rsid w:val="00C31A13"/>
    <w:rsid w:val="00C33C3E"/>
    <w:rsid w:val="00C35DC3"/>
    <w:rsid w:val="00C36A31"/>
    <w:rsid w:val="00C40406"/>
    <w:rsid w:val="00C40BB9"/>
    <w:rsid w:val="00C4154F"/>
    <w:rsid w:val="00C41B72"/>
    <w:rsid w:val="00C43713"/>
    <w:rsid w:val="00C44919"/>
    <w:rsid w:val="00C4607D"/>
    <w:rsid w:val="00C50CAC"/>
    <w:rsid w:val="00C50F15"/>
    <w:rsid w:val="00C513BE"/>
    <w:rsid w:val="00C51DE5"/>
    <w:rsid w:val="00C533C5"/>
    <w:rsid w:val="00C54B5C"/>
    <w:rsid w:val="00C54C7F"/>
    <w:rsid w:val="00C56D0A"/>
    <w:rsid w:val="00C6114B"/>
    <w:rsid w:val="00C61C5C"/>
    <w:rsid w:val="00C61EC4"/>
    <w:rsid w:val="00C62271"/>
    <w:rsid w:val="00C62561"/>
    <w:rsid w:val="00C636BD"/>
    <w:rsid w:val="00C64282"/>
    <w:rsid w:val="00C6501F"/>
    <w:rsid w:val="00C655C3"/>
    <w:rsid w:val="00C65E7F"/>
    <w:rsid w:val="00C71982"/>
    <w:rsid w:val="00C71F87"/>
    <w:rsid w:val="00C73DB0"/>
    <w:rsid w:val="00C748EF"/>
    <w:rsid w:val="00C74FE3"/>
    <w:rsid w:val="00C76015"/>
    <w:rsid w:val="00C83860"/>
    <w:rsid w:val="00C83BA6"/>
    <w:rsid w:val="00C840DF"/>
    <w:rsid w:val="00C84494"/>
    <w:rsid w:val="00C84D59"/>
    <w:rsid w:val="00C84E65"/>
    <w:rsid w:val="00C852D7"/>
    <w:rsid w:val="00C87317"/>
    <w:rsid w:val="00C87835"/>
    <w:rsid w:val="00C90633"/>
    <w:rsid w:val="00C91046"/>
    <w:rsid w:val="00C91A01"/>
    <w:rsid w:val="00C924AF"/>
    <w:rsid w:val="00C94503"/>
    <w:rsid w:val="00C9462D"/>
    <w:rsid w:val="00C94E95"/>
    <w:rsid w:val="00C950E5"/>
    <w:rsid w:val="00C955F4"/>
    <w:rsid w:val="00C95BE2"/>
    <w:rsid w:val="00C96C8B"/>
    <w:rsid w:val="00CA0876"/>
    <w:rsid w:val="00CA1E9E"/>
    <w:rsid w:val="00CA2433"/>
    <w:rsid w:val="00CA2455"/>
    <w:rsid w:val="00CA3625"/>
    <w:rsid w:val="00CA3969"/>
    <w:rsid w:val="00CA396E"/>
    <w:rsid w:val="00CA6E13"/>
    <w:rsid w:val="00CB02A6"/>
    <w:rsid w:val="00CB1B09"/>
    <w:rsid w:val="00CB2E8A"/>
    <w:rsid w:val="00CB3C42"/>
    <w:rsid w:val="00CB4B2C"/>
    <w:rsid w:val="00CB4C54"/>
    <w:rsid w:val="00CB6593"/>
    <w:rsid w:val="00CB66FA"/>
    <w:rsid w:val="00CB68E3"/>
    <w:rsid w:val="00CC0140"/>
    <w:rsid w:val="00CC12F7"/>
    <w:rsid w:val="00CC147F"/>
    <w:rsid w:val="00CC3E1A"/>
    <w:rsid w:val="00CC48DB"/>
    <w:rsid w:val="00CC4A18"/>
    <w:rsid w:val="00CC5D81"/>
    <w:rsid w:val="00CC6798"/>
    <w:rsid w:val="00CC753A"/>
    <w:rsid w:val="00CD1D0F"/>
    <w:rsid w:val="00CD23A3"/>
    <w:rsid w:val="00CD25A9"/>
    <w:rsid w:val="00CD3F41"/>
    <w:rsid w:val="00CD41BD"/>
    <w:rsid w:val="00CD43FD"/>
    <w:rsid w:val="00CD4E22"/>
    <w:rsid w:val="00CD522B"/>
    <w:rsid w:val="00CD5E54"/>
    <w:rsid w:val="00CD5FCB"/>
    <w:rsid w:val="00CD60A8"/>
    <w:rsid w:val="00CD60E2"/>
    <w:rsid w:val="00CD65CF"/>
    <w:rsid w:val="00CE12B3"/>
    <w:rsid w:val="00CE5674"/>
    <w:rsid w:val="00CE64B5"/>
    <w:rsid w:val="00CF0E92"/>
    <w:rsid w:val="00CF2542"/>
    <w:rsid w:val="00CF28E5"/>
    <w:rsid w:val="00CF354F"/>
    <w:rsid w:val="00CF3E20"/>
    <w:rsid w:val="00CF4630"/>
    <w:rsid w:val="00CF5CC8"/>
    <w:rsid w:val="00CF65A9"/>
    <w:rsid w:val="00CF6BCD"/>
    <w:rsid w:val="00CF7002"/>
    <w:rsid w:val="00D028F7"/>
    <w:rsid w:val="00D0377B"/>
    <w:rsid w:val="00D0451C"/>
    <w:rsid w:val="00D04D8D"/>
    <w:rsid w:val="00D04D9D"/>
    <w:rsid w:val="00D05324"/>
    <w:rsid w:val="00D05C8C"/>
    <w:rsid w:val="00D07149"/>
    <w:rsid w:val="00D101C3"/>
    <w:rsid w:val="00D10AC1"/>
    <w:rsid w:val="00D12BF8"/>
    <w:rsid w:val="00D13007"/>
    <w:rsid w:val="00D14182"/>
    <w:rsid w:val="00D147E1"/>
    <w:rsid w:val="00D153EB"/>
    <w:rsid w:val="00D15A0C"/>
    <w:rsid w:val="00D15D85"/>
    <w:rsid w:val="00D1604A"/>
    <w:rsid w:val="00D16719"/>
    <w:rsid w:val="00D20B30"/>
    <w:rsid w:val="00D2174D"/>
    <w:rsid w:val="00D21D77"/>
    <w:rsid w:val="00D21FDB"/>
    <w:rsid w:val="00D23FF4"/>
    <w:rsid w:val="00D24467"/>
    <w:rsid w:val="00D25131"/>
    <w:rsid w:val="00D2788A"/>
    <w:rsid w:val="00D3082D"/>
    <w:rsid w:val="00D31F14"/>
    <w:rsid w:val="00D32BC6"/>
    <w:rsid w:val="00D32C5C"/>
    <w:rsid w:val="00D32E60"/>
    <w:rsid w:val="00D34441"/>
    <w:rsid w:val="00D3563F"/>
    <w:rsid w:val="00D371AD"/>
    <w:rsid w:val="00D37C74"/>
    <w:rsid w:val="00D401C1"/>
    <w:rsid w:val="00D40EA9"/>
    <w:rsid w:val="00D4155E"/>
    <w:rsid w:val="00D41822"/>
    <w:rsid w:val="00D421CD"/>
    <w:rsid w:val="00D42C56"/>
    <w:rsid w:val="00D4393F"/>
    <w:rsid w:val="00D43ACD"/>
    <w:rsid w:val="00D44818"/>
    <w:rsid w:val="00D458D7"/>
    <w:rsid w:val="00D47895"/>
    <w:rsid w:val="00D51176"/>
    <w:rsid w:val="00D51591"/>
    <w:rsid w:val="00D52EE9"/>
    <w:rsid w:val="00D52FBB"/>
    <w:rsid w:val="00D53472"/>
    <w:rsid w:val="00D54364"/>
    <w:rsid w:val="00D54DBF"/>
    <w:rsid w:val="00D54F92"/>
    <w:rsid w:val="00D62E20"/>
    <w:rsid w:val="00D6353F"/>
    <w:rsid w:val="00D653B0"/>
    <w:rsid w:val="00D659E4"/>
    <w:rsid w:val="00D663CD"/>
    <w:rsid w:val="00D6689C"/>
    <w:rsid w:val="00D708AC"/>
    <w:rsid w:val="00D718EA"/>
    <w:rsid w:val="00D73807"/>
    <w:rsid w:val="00D74D61"/>
    <w:rsid w:val="00D7664B"/>
    <w:rsid w:val="00D76C75"/>
    <w:rsid w:val="00D774E6"/>
    <w:rsid w:val="00D811A4"/>
    <w:rsid w:val="00D83E26"/>
    <w:rsid w:val="00D84410"/>
    <w:rsid w:val="00D8454E"/>
    <w:rsid w:val="00D85AF0"/>
    <w:rsid w:val="00D863C3"/>
    <w:rsid w:val="00D9050E"/>
    <w:rsid w:val="00D91BF8"/>
    <w:rsid w:val="00D93E13"/>
    <w:rsid w:val="00D9648A"/>
    <w:rsid w:val="00D970B4"/>
    <w:rsid w:val="00DA25C7"/>
    <w:rsid w:val="00DA36C4"/>
    <w:rsid w:val="00DA3856"/>
    <w:rsid w:val="00DA3BC7"/>
    <w:rsid w:val="00DA4FA2"/>
    <w:rsid w:val="00DA5966"/>
    <w:rsid w:val="00DA5CF5"/>
    <w:rsid w:val="00DA5DA6"/>
    <w:rsid w:val="00DA6368"/>
    <w:rsid w:val="00DA6824"/>
    <w:rsid w:val="00DA7C0C"/>
    <w:rsid w:val="00DA7CE8"/>
    <w:rsid w:val="00DB0620"/>
    <w:rsid w:val="00DB3C11"/>
    <w:rsid w:val="00DB4C53"/>
    <w:rsid w:val="00DB4C64"/>
    <w:rsid w:val="00DB535D"/>
    <w:rsid w:val="00DB6559"/>
    <w:rsid w:val="00DB7FC4"/>
    <w:rsid w:val="00DC1142"/>
    <w:rsid w:val="00DC24DC"/>
    <w:rsid w:val="00DC26E7"/>
    <w:rsid w:val="00DC352A"/>
    <w:rsid w:val="00DC44F4"/>
    <w:rsid w:val="00DC5F35"/>
    <w:rsid w:val="00DC64A6"/>
    <w:rsid w:val="00DC6CEB"/>
    <w:rsid w:val="00DD066A"/>
    <w:rsid w:val="00DD0E3E"/>
    <w:rsid w:val="00DD2A5E"/>
    <w:rsid w:val="00DD3A89"/>
    <w:rsid w:val="00DD55A9"/>
    <w:rsid w:val="00DE04C4"/>
    <w:rsid w:val="00DE2369"/>
    <w:rsid w:val="00DE2754"/>
    <w:rsid w:val="00DE5D17"/>
    <w:rsid w:val="00DE65F2"/>
    <w:rsid w:val="00DE6F4C"/>
    <w:rsid w:val="00DE7D21"/>
    <w:rsid w:val="00DF0CAF"/>
    <w:rsid w:val="00DF0CD1"/>
    <w:rsid w:val="00DF14F1"/>
    <w:rsid w:val="00DF166B"/>
    <w:rsid w:val="00DF4CB1"/>
    <w:rsid w:val="00DF4D04"/>
    <w:rsid w:val="00DF4EDB"/>
    <w:rsid w:val="00DF71EA"/>
    <w:rsid w:val="00DF749D"/>
    <w:rsid w:val="00DF783B"/>
    <w:rsid w:val="00DF7A4E"/>
    <w:rsid w:val="00E0098B"/>
    <w:rsid w:val="00E00B37"/>
    <w:rsid w:val="00E00BCE"/>
    <w:rsid w:val="00E02C38"/>
    <w:rsid w:val="00E064F4"/>
    <w:rsid w:val="00E066AC"/>
    <w:rsid w:val="00E06DF2"/>
    <w:rsid w:val="00E102D3"/>
    <w:rsid w:val="00E109A4"/>
    <w:rsid w:val="00E1102A"/>
    <w:rsid w:val="00E12A0C"/>
    <w:rsid w:val="00E14D3D"/>
    <w:rsid w:val="00E16732"/>
    <w:rsid w:val="00E168BD"/>
    <w:rsid w:val="00E16FD6"/>
    <w:rsid w:val="00E1744D"/>
    <w:rsid w:val="00E20280"/>
    <w:rsid w:val="00E213A6"/>
    <w:rsid w:val="00E217B5"/>
    <w:rsid w:val="00E227A9"/>
    <w:rsid w:val="00E23DAF"/>
    <w:rsid w:val="00E2528F"/>
    <w:rsid w:val="00E252FE"/>
    <w:rsid w:val="00E2548C"/>
    <w:rsid w:val="00E2713A"/>
    <w:rsid w:val="00E2713B"/>
    <w:rsid w:val="00E275EA"/>
    <w:rsid w:val="00E324A3"/>
    <w:rsid w:val="00E32749"/>
    <w:rsid w:val="00E3308C"/>
    <w:rsid w:val="00E33854"/>
    <w:rsid w:val="00E346AD"/>
    <w:rsid w:val="00E34C7D"/>
    <w:rsid w:val="00E35818"/>
    <w:rsid w:val="00E35862"/>
    <w:rsid w:val="00E35F16"/>
    <w:rsid w:val="00E363B7"/>
    <w:rsid w:val="00E374D5"/>
    <w:rsid w:val="00E40E0D"/>
    <w:rsid w:val="00E41646"/>
    <w:rsid w:val="00E42865"/>
    <w:rsid w:val="00E42DFA"/>
    <w:rsid w:val="00E43CB2"/>
    <w:rsid w:val="00E43DB7"/>
    <w:rsid w:val="00E44B96"/>
    <w:rsid w:val="00E45271"/>
    <w:rsid w:val="00E463E1"/>
    <w:rsid w:val="00E46526"/>
    <w:rsid w:val="00E47D03"/>
    <w:rsid w:val="00E50818"/>
    <w:rsid w:val="00E50C88"/>
    <w:rsid w:val="00E5142C"/>
    <w:rsid w:val="00E52D84"/>
    <w:rsid w:val="00E54CF2"/>
    <w:rsid w:val="00E570F9"/>
    <w:rsid w:val="00E60E35"/>
    <w:rsid w:val="00E60F05"/>
    <w:rsid w:val="00E6244D"/>
    <w:rsid w:val="00E6335E"/>
    <w:rsid w:val="00E643EB"/>
    <w:rsid w:val="00E670F8"/>
    <w:rsid w:val="00E6724B"/>
    <w:rsid w:val="00E675EC"/>
    <w:rsid w:val="00E710B9"/>
    <w:rsid w:val="00E718FA"/>
    <w:rsid w:val="00E745B2"/>
    <w:rsid w:val="00E7542B"/>
    <w:rsid w:val="00E7606F"/>
    <w:rsid w:val="00E77658"/>
    <w:rsid w:val="00E778F4"/>
    <w:rsid w:val="00E8211B"/>
    <w:rsid w:val="00E82D4C"/>
    <w:rsid w:val="00E83B7C"/>
    <w:rsid w:val="00E87E7F"/>
    <w:rsid w:val="00E90222"/>
    <w:rsid w:val="00E91417"/>
    <w:rsid w:val="00E92569"/>
    <w:rsid w:val="00E93540"/>
    <w:rsid w:val="00E938F1"/>
    <w:rsid w:val="00E9726B"/>
    <w:rsid w:val="00E97AA6"/>
    <w:rsid w:val="00EA1B00"/>
    <w:rsid w:val="00EA2022"/>
    <w:rsid w:val="00EA3001"/>
    <w:rsid w:val="00EA4325"/>
    <w:rsid w:val="00EA432B"/>
    <w:rsid w:val="00EA6F72"/>
    <w:rsid w:val="00EA7CBB"/>
    <w:rsid w:val="00EB13F6"/>
    <w:rsid w:val="00EB17FC"/>
    <w:rsid w:val="00EB194C"/>
    <w:rsid w:val="00EB2DED"/>
    <w:rsid w:val="00EB3A7E"/>
    <w:rsid w:val="00EB3C33"/>
    <w:rsid w:val="00EB403B"/>
    <w:rsid w:val="00EB502C"/>
    <w:rsid w:val="00EB586C"/>
    <w:rsid w:val="00EB5EDB"/>
    <w:rsid w:val="00EB60E9"/>
    <w:rsid w:val="00EB6288"/>
    <w:rsid w:val="00EC0BFE"/>
    <w:rsid w:val="00EC186B"/>
    <w:rsid w:val="00EC2A28"/>
    <w:rsid w:val="00EC2C04"/>
    <w:rsid w:val="00EC5516"/>
    <w:rsid w:val="00EC5A50"/>
    <w:rsid w:val="00EC676C"/>
    <w:rsid w:val="00EC7F1C"/>
    <w:rsid w:val="00ED08B4"/>
    <w:rsid w:val="00ED4D2B"/>
    <w:rsid w:val="00ED5405"/>
    <w:rsid w:val="00ED5464"/>
    <w:rsid w:val="00ED72E3"/>
    <w:rsid w:val="00ED7B9D"/>
    <w:rsid w:val="00ED7FC7"/>
    <w:rsid w:val="00EE214C"/>
    <w:rsid w:val="00EE214D"/>
    <w:rsid w:val="00EE278F"/>
    <w:rsid w:val="00EE38C2"/>
    <w:rsid w:val="00EE411A"/>
    <w:rsid w:val="00EE456B"/>
    <w:rsid w:val="00EE5693"/>
    <w:rsid w:val="00EE685A"/>
    <w:rsid w:val="00EE689E"/>
    <w:rsid w:val="00EE6B60"/>
    <w:rsid w:val="00EE6FE3"/>
    <w:rsid w:val="00EF3E33"/>
    <w:rsid w:val="00EF44D7"/>
    <w:rsid w:val="00EF46C5"/>
    <w:rsid w:val="00EF57C7"/>
    <w:rsid w:val="00EF58DE"/>
    <w:rsid w:val="00EF5A12"/>
    <w:rsid w:val="00EF74A1"/>
    <w:rsid w:val="00EF78E0"/>
    <w:rsid w:val="00EF7944"/>
    <w:rsid w:val="00F008B3"/>
    <w:rsid w:val="00F00F0E"/>
    <w:rsid w:val="00F01464"/>
    <w:rsid w:val="00F01E30"/>
    <w:rsid w:val="00F02C64"/>
    <w:rsid w:val="00F02CDC"/>
    <w:rsid w:val="00F02DB7"/>
    <w:rsid w:val="00F03064"/>
    <w:rsid w:val="00F03EB5"/>
    <w:rsid w:val="00F03EBA"/>
    <w:rsid w:val="00F0532C"/>
    <w:rsid w:val="00F05D9A"/>
    <w:rsid w:val="00F066B7"/>
    <w:rsid w:val="00F077DD"/>
    <w:rsid w:val="00F07EC4"/>
    <w:rsid w:val="00F10320"/>
    <w:rsid w:val="00F10AA9"/>
    <w:rsid w:val="00F11502"/>
    <w:rsid w:val="00F1219F"/>
    <w:rsid w:val="00F12CA9"/>
    <w:rsid w:val="00F13A2D"/>
    <w:rsid w:val="00F1439D"/>
    <w:rsid w:val="00F146EE"/>
    <w:rsid w:val="00F14E54"/>
    <w:rsid w:val="00F14EC1"/>
    <w:rsid w:val="00F15322"/>
    <w:rsid w:val="00F15AFA"/>
    <w:rsid w:val="00F165E0"/>
    <w:rsid w:val="00F171B4"/>
    <w:rsid w:val="00F2211F"/>
    <w:rsid w:val="00F22F9C"/>
    <w:rsid w:val="00F27845"/>
    <w:rsid w:val="00F27B7E"/>
    <w:rsid w:val="00F30975"/>
    <w:rsid w:val="00F326EB"/>
    <w:rsid w:val="00F327B0"/>
    <w:rsid w:val="00F32D23"/>
    <w:rsid w:val="00F32D41"/>
    <w:rsid w:val="00F33296"/>
    <w:rsid w:val="00F33983"/>
    <w:rsid w:val="00F33EED"/>
    <w:rsid w:val="00F3540E"/>
    <w:rsid w:val="00F3560D"/>
    <w:rsid w:val="00F35AC0"/>
    <w:rsid w:val="00F36AD5"/>
    <w:rsid w:val="00F4069C"/>
    <w:rsid w:val="00F4087E"/>
    <w:rsid w:val="00F40F0D"/>
    <w:rsid w:val="00F411F8"/>
    <w:rsid w:val="00F427ED"/>
    <w:rsid w:val="00F43F36"/>
    <w:rsid w:val="00F45F6F"/>
    <w:rsid w:val="00F47ED4"/>
    <w:rsid w:val="00F50263"/>
    <w:rsid w:val="00F502CF"/>
    <w:rsid w:val="00F51DCB"/>
    <w:rsid w:val="00F52441"/>
    <w:rsid w:val="00F52A69"/>
    <w:rsid w:val="00F53848"/>
    <w:rsid w:val="00F53B80"/>
    <w:rsid w:val="00F549CE"/>
    <w:rsid w:val="00F54DCC"/>
    <w:rsid w:val="00F56261"/>
    <w:rsid w:val="00F574DA"/>
    <w:rsid w:val="00F57B58"/>
    <w:rsid w:val="00F57C03"/>
    <w:rsid w:val="00F61C9C"/>
    <w:rsid w:val="00F61E5D"/>
    <w:rsid w:val="00F62A0E"/>
    <w:rsid w:val="00F62B8D"/>
    <w:rsid w:val="00F62E94"/>
    <w:rsid w:val="00F631E5"/>
    <w:rsid w:val="00F63260"/>
    <w:rsid w:val="00F63649"/>
    <w:rsid w:val="00F64C3F"/>
    <w:rsid w:val="00F64FCF"/>
    <w:rsid w:val="00F65A39"/>
    <w:rsid w:val="00F661C8"/>
    <w:rsid w:val="00F66969"/>
    <w:rsid w:val="00F670FC"/>
    <w:rsid w:val="00F7185D"/>
    <w:rsid w:val="00F71A80"/>
    <w:rsid w:val="00F73676"/>
    <w:rsid w:val="00F7403A"/>
    <w:rsid w:val="00F76C0A"/>
    <w:rsid w:val="00F773A3"/>
    <w:rsid w:val="00F80705"/>
    <w:rsid w:val="00F80DCA"/>
    <w:rsid w:val="00F813E5"/>
    <w:rsid w:val="00F81EAE"/>
    <w:rsid w:val="00F83127"/>
    <w:rsid w:val="00F835ED"/>
    <w:rsid w:val="00F83B93"/>
    <w:rsid w:val="00F840DD"/>
    <w:rsid w:val="00F84152"/>
    <w:rsid w:val="00F84325"/>
    <w:rsid w:val="00F87EFF"/>
    <w:rsid w:val="00F90D8D"/>
    <w:rsid w:val="00F9353D"/>
    <w:rsid w:val="00F93D26"/>
    <w:rsid w:val="00F93E98"/>
    <w:rsid w:val="00F94C8A"/>
    <w:rsid w:val="00F95F9B"/>
    <w:rsid w:val="00FA095E"/>
    <w:rsid w:val="00FA2721"/>
    <w:rsid w:val="00FA3363"/>
    <w:rsid w:val="00FA4F86"/>
    <w:rsid w:val="00FA5042"/>
    <w:rsid w:val="00FA52D9"/>
    <w:rsid w:val="00FA56A3"/>
    <w:rsid w:val="00FA602E"/>
    <w:rsid w:val="00FA6114"/>
    <w:rsid w:val="00FA761D"/>
    <w:rsid w:val="00FA780F"/>
    <w:rsid w:val="00FA79DE"/>
    <w:rsid w:val="00FA7E13"/>
    <w:rsid w:val="00FB1CA7"/>
    <w:rsid w:val="00FB2641"/>
    <w:rsid w:val="00FB2DC3"/>
    <w:rsid w:val="00FB3F67"/>
    <w:rsid w:val="00FB5187"/>
    <w:rsid w:val="00FB5DA3"/>
    <w:rsid w:val="00FB5E55"/>
    <w:rsid w:val="00FB6C37"/>
    <w:rsid w:val="00FB769D"/>
    <w:rsid w:val="00FC1213"/>
    <w:rsid w:val="00FC2E15"/>
    <w:rsid w:val="00FC34DD"/>
    <w:rsid w:val="00FC4325"/>
    <w:rsid w:val="00FC6F57"/>
    <w:rsid w:val="00FC7296"/>
    <w:rsid w:val="00FC7457"/>
    <w:rsid w:val="00FC7947"/>
    <w:rsid w:val="00FD09F4"/>
    <w:rsid w:val="00FD1D21"/>
    <w:rsid w:val="00FD2214"/>
    <w:rsid w:val="00FD2ABB"/>
    <w:rsid w:val="00FD4C89"/>
    <w:rsid w:val="00FD5C6C"/>
    <w:rsid w:val="00FD6258"/>
    <w:rsid w:val="00FD6BEF"/>
    <w:rsid w:val="00FD6DE1"/>
    <w:rsid w:val="00FD796E"/>
    <w:rsid w:val="00FE0B2E"/>
    <w:rsid w:val="00FE13B0"/>
    <w:rsid w:val="00FE18AA"/>
    <w:rsid w:val="00FE39DC"/>
    <w:rsid w:val="00FE52DF"/>
    <w:rsid w:val="00FE59DF"/>
    <w:rsid w:val="00FE7C09"/>
    <w:rsid w:val="00FE7EA2"/>
    <w:rsid w:val="00FF0EEE"/>
    <w:rsid w:val="00FF139A"/>
    <w:rsid w:val="00FF30FE"/>
    <w:rsid w:val="00FF3663"/>
    <w:rsid w:val="00FF448C"/>
    <w:rsid w:val="00FF5F3D"/>
    <w:rsid w:val="00FF659D"/>
    <w:rsid w:val="00FF698E"/>
    <w:rsid w:val="00FF7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21EFCA4"/>
  <w15:docId w15:val="{3D95EE38-5B09-481F-91D5-C3EC0F1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F23"/>
    <w:pPr>
      <w:widowControl w:val="0"/>
      <w:suppressAutoHyphens/>
    </w:pPr>
    <w:rPr>
      <w:rFonts w:ascii="Century Schoolbook L" w:eastAsia="DejaVu Sans" w:hAnsi="Century Schoolbook L"/>
      <w:lang w:val="en-AU"/>
    </w:rPr>
  </w:style>
  <w:style w:type="paragraph" w:styleId="Heading1">
    <w:name w:val="heading 1"/>
    <w:basedOn w:val="Heading"/>
    <w:next w:val="BodyText"/>
    <w:link w:val="Heading1Char"/>
    <w:qFormat/>
    <w:rsid w:val="00DC44F4"/>
    <w:pPr>
      <w:tabs>
        <w:tab w:val="num" w:pos="0"/>
      </w:tabs>
      <w:outlineLvl w:val="0"/>
    </w:pPr>
    <w:rPr>
      <w:b/>
      <w:bCs/>
      <w:sz w:val="30"/>
      <w:szCs w:val="32"/>
    </w:rPr>
  </w:style>
  <w:style w:type="paragraph" w:styleId="Heading2">
    <w:name w:val="heading 2"/>
    <w:basedOn w:val="Heading"/>
    <w:next w:val="BodyText"/>
    <w:link w:val="Heading2Char"/>
    <w:qFormat/>
    <w:rsid w:val="00DC44F4"/>
    <w:pPr>
      <w:tabs>
        <w:tab w:val="num" w:pos="0"/>
      </w:tabs>
      <w:outlineLvl w:val="1"/>
    </w:pPr>
    <w:rPr>
      <w:rFonts w:ascii="Nimbus Roman No9 L" w:hAnsi="Nimbus Roman No9 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C44F4"/>
    <w:pPr>
      <w:keepNext/>
      <w:tabs>
        <w:tab w:val="num" w:pos="0"/>
      </w:tabs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rsid w:val="00EB4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C44F4"/>
    <w:pPr>
      <w:keepNext/>
      <w:spacing w:before="240" w:after="120"/>
    </w:pPr>
    <w:rPr>
      <w:rFonts w:cs="DejaVu Sans"/>
      <w:sz w:val="26"/>
      <w:szCs w:val="28"/>
    </w:rPr>
  </w:style>
  <w:style w:type="paragraph" w:styleId="BodyText">
    <w:name w:val="Body Text"/>
    <w:basedOn w:val="Normal"/>
    <w:link w:val="BodyTextChar"/>
    <w:rsid w:val="00DC44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55FD"/>
    <w:rPr>
      <w:rFonts w:ascii="Century Schoolbook L" w:eastAsia="DejaVu Sans" w:hAnsi="Century Schoolbook L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8D55FD"/>
    <w:rPr>
      <w:rFonts w:ascii="Century Schoolbook L" w:eastAsia="DejaVu Sans" w:hAnsi="Century Schoolbook L" w:cs="DejaVu Sans"/>
      <w:b/>
      <w:bCs/>
      <w:sz w:val="3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8D55FD"/>
    <w:rPr>
      <w:rFonts w:ascii="Nimbus Roman No9 L" w:eastAsia="DejaVu Sans" w:hAnsi="Nimbus Roman No9 L" w:cs="DejaVu San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rsid w:val="008D55FD"/>
    <w:rPr>
      <w:rFonts w:ascii="Century Schoolbook L" w:eastAsia="DejaVu Sans" w:hAnsi="Century Schoolbook L"/>
      <w:b/>
      <w:sz w:val="40"/>
      <w:lang w:val="en-AU"/>
    </w:rPr>
  </w:style>
  <w:style w:type="character" w:customStyle="1" w:styleId="Heading4Char">
    <w:name w:val="Heading 4 Char"/>
    <w:basedOn w:val="DefaultParagraphFont"/>
    <w:link w:val="Heading4"/>
    <w:rsid w:val="00EB403B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NumberingSymbols">
    <w:name w:val="Numbering Symbols"/>
    <w:rsid w:val="00DC44F4"/>
  </w:style>
  <w:style w:type="character" w:customStyle="1" w:styleId="Bullets">
    <w:name w:val="Bullets"/>
    <w:rsid w:val="00DC44F4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DC44F4"/>
    <w:rPr>
      <w:color w:val="000080"/>
      <w:u w:val="single"/>
    </w:rPr>
  </w:style>
  <w:style w:type="character" w:styleId="FollowedHyperlink">
    <w:name w:val="FollowedHyperlink"/>
    <w:rsid w:val="00DC44F4"/>
    <w:rPr>
      <w:color w:val="800000"/>
      <w:u w:val="single"/>
    </w:rPr>
  </w:style>
  <w:style w:type="character" w:styleId="Strong">
    <w:name w:val="Strong"/>
    <w:qFormat/>
    <w:rsid w:val="00DC44F4"/>
    <w:rPr>
      <w:b/>
      <w:bCs/>
    </w:rPr>
  </w:style>
  <w:style w:type="paragraph" w:styleId="List">
    <w:name w:val="List"/>
    <w:basedOn w:val="BodyText"/>
    <w:rsid w:val="00DC44F4"/>
  </w:style>
  <w:style w:type="paragraph" w:styleId="Header">
    <w:name w:val="header"/>
    <w:basedOn w:val="Normal"/>
    <w:link w:val="HeaderChar"/>
    <w:uiPriority w:val="99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DC44F4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5FD"/>
    <w:rPr>
      <w:rFonts w:ascii="Century Schoolbook L" w:eastAsia="DejaVu Sans" w:hAnsi="Century Schoolbook L"/>
      <w:sz w:val="24"/>
      <w:szCs w:val="24"/>
      <w:lang w:val="en-AU"/>
    </w:rPr>
  </w:style>
  <w:style w:type="paragraph" w:customStyle="1" w:styleId="TableContents">
    <w:name w:val="Table Contents"/>
    <w:basedOn w:val="Normal"/>
    <w:rsid w:val="00DC44F4"/>
    <w:pPr>
      <w:suppressLineNumbers/>
    </w:pPr>
  </w:style>
  <w:style w:type="paragraph" w:customStyle="1" w:styleId="TableHeading">
    <w:name w:val="Table Heading"/>
    <w:basedOn w:val="TableContents"/>
    <w:rsid w:val="00DC44F4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rsid w:val="00DC44F4"/>
    <w:pPr>
      <w:suppressLineNumbers/>
      <w:spacing w:before="120" w:after="120"/>
    </w:pPr>
    <w:rPr>
      <w:i/>
      <w:iCs/>
    </w:rPr>
  </w:style>
  <w:style w:type="paragraph" w:customStyle="1" w:styleId="Illustration">
    <w:name w:val="Illustration"/>
    <w:basedOn w:val="Caption1"/>
    <w:rsid w:val="00DC44F4"/>
  </w:style>
  <w:style w:type="paragraph" w:customStyle="1" w:styleId="Table">
    <w:name w:val="Table"/>
    <w:basedOn w:val="Caption1"/>
    <w:rsid w:val="00DC44F4"/>
  </w:style>
  <w:style w:type="paragraph" w:customStyle="1" w:styleId="Framecontents">
    <w:name w:val="Frame contents"/>
    <w:basedOn w:val="BodyText"/>
    <w:rsid w:val="00DC44F4"/>
  </w:style>
  <w:style w:type="paragraph" w:customStyle="1" w:styleId="Index">
    <w:name w:val="Index"/>
    <w:basedOn w:val="Normal"/>
    <w:rsid w:val="00DC44F4"/>
    <w:pPr>
      <w:suppressLineNumbers/>
    </w:pPr>
  </w:style>
  <w:style w:type="paragraph" w:customStyle="1" w:styleId="Quotations">
    <w:name w:val="Quotations"/>
    <w:basedOn w:val="Normal"/>
    <w:rsid w:val="00DC44F4"/>
    <w:pPr>
      <w:spacing w:after="283"/>
      <w:ind w:left="567" w:right="567"/>
    </w:pPr>
  </w:style>
  <w:style w:type="paragraph" w:customStyle="1" w:styleId="HorizontalLine">
    <w:name w:val="Horizontal Line"/>
    <w:basedOn w:val="Normal"/>
    <w:next w:val="BodyText"/>
    <w:rsid w:val="00DC44F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59"/>
    <w:rsid w:val="00C40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197DE2"/>
  </w:style>
  <w:style w:type="paragraph" w:styleId="ListParagraph">
    <w:name w:val="List Paragraph"/>
    <w:basedOn w:val="Normal"/>
    <w:rsid w:val="00ED08B4"/>
    <w:pPr>
      <w:ind w:left="720"/>
      <w:contextualSpacing/>
    </w:pPr>
  </w:style>
  <w:style w:type="character" w:customStyle="1" w:styleId="blueten">
    <w:name w:val="blueten"/>
    <w:basedOn w:val="DefaultParagraphFont"/>
    <w:rsid w:val="00AE2B75"/>
  </w:style>
  <w:style w:type="character" w:customStyle="1" w:styleId="blackten">
    <w:name w:val="blackten"/>
    <w:basedOn w:val="DefaultParagraphFont"/>
    <w:rsid w:val="00AE2B75"/>
  </w:style>
  <w:style w:type="character" w:customStyle="1" w:styleId="blackboldten">
    <w:name w:val="blackboldten"/>
    <w:basedOn w:val="DefaultParagraphFont"/>
    <w:rsid w:val="007E59AE"/>
  </w:style>
  <w:style w:type="character" w:customStyle="1" w:styleId="bold">
    <w:name w:val="bold"/>
    <w:basedOn w:val="DefaultParagraphFont"/>
    <w:rsid w:val="007E59AE"/>
  </w:style>
  <w:style w:type="paragraph" w:styleId="NormalWeb">
    <w:name w:val="Normal (Web)"/>
    <w:basedOn w:val="Normal"/>
    <w:uiPriority w:val="99"/>
    <w:rsid w:val="00EB403B"/>
    <w:pPr>
      <w:widowControl/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NormalWeb1">
    <w:name w:val="Normal (Web)1"/>
    <w:basedOn w:val="Normal"/>
    <w:rsid w:val="00BE7B9D"/>
    <w:pPr>
      <w:widowControl/>
      <w:suppressAutoHyphens w:val="0"/>
      <w:spacing w:before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xl24">
    <w:name w:val="xl24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</w:pPr>
    <w:rPr>
      <w:rFonts w:ascii="Times" w:eastAsia="Times New Roman" w:hAnsi="Times"/>
      <w:sz w:val="20"/>
      <w:szCs w:val="20"/>
      <w:lang w:val="en-US"/>
    </w:rPr>
  </w:style>
  <w:style w:type="paragraph" w:customStyle="1" w:styleId="font5">
    <w:name w:val="font5"/>
    <w:basedOn w:val="Normal"/>
    <w:rsid w:val="00975488"/>
    <w:pPr>
      <w:widowControl/>
      <w:suppressAutoHyphens w:val="0"/>
      <w:spacing w:beforeLines="1" w:afterLines="1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25">
    <w:name w:val="xl25"/>
    <w:basedOn w:val="Normal"/>
    <w:rsid w:val="009754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6">
    <w:name w:val="xl26"/>
    <w:basedOn w:val="Normal"/>
    <w:rsid w:val="00975488"/>
    <w:pPr>
      <w:widowControl/>
      <w:pBdr>
        <w:top w:val="single" w:sz="4" w:space="0" w:color="auto"/>
        <w:bottom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xl27">
    <w:name w:val="xl27"/>
    <w:basedOn w:val="Normal"/>
    <w:rsid w:val="009754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Lines="1" w:afterLines="1"/>
      <w:jc w:val="center"/>
    </w:pPr>
    <w:rPr>
      <w:rFonts w:ascii="Times" w:eastAsia="Times New Roman" w:hAnsi="Times"/>
      <w:sz w:val="28"/>
      <w:szCs w:val="28"/>
      <w:lang w:val="en-US"/>
    </w:rPr>
  </w:style>
  <w:style w:type="paragraph" w:customStyle="1" w:styleId="Prrafodelista1">
    <w:name w:val="Párrafo de lista1"/>
    <w:basedOn w:val="Normal"/>
    <w:rsid w:val="00FD2214"/>
    <w:pPr>
      <w:ind w:left="720"/>
    </w:pPr>
    <w:rPr>
      <w:rFonts w:ascii="Nimbus Roman No9 L" w:hAnsi="Nimbus Roman No9 L"/>
    </w:rPr>
  </w:style>
  <w:style w:type="paragraph" w:styleId="BalloonText">
    <w:name w:val="Balloon Text"/>
    <w:basedOn w:val="Normal"/>
    <w:link w:val="BalloonTextChar"/>
    <w:rsid w:val="009A2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F7A"/>
    <w:rPr>
      <w:rFonts w:ascii="Tahoma" w:eastAsia="DejaVu Sans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rsid w:val="00D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49"/>
    <w:rPr>
      <w:rFonts w:ascii="Century Schoolbook L" w:eastAsia="DejaVu Sans" w:hAnsi="Century Schoolbook 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D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149"/>
    <w:rPr>
      <w:rFonts w:ascii="Century Schoolbook L" w:eastAsia="DejaVu Sans" w:hAnsi="Century Schoolbook 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57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29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741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55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41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8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54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2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9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28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62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4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44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72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17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43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59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50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7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8B69-6602-5447-98F6-BE940A0C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Bioseguridad</vt:lpstr>
    </vt:vector>
  </TitlesOfParts>
  <Manager>Laboratorio de Biología Molecular</Manager>
  <Company>Facultad de Medicina - Universidad Autónoma de San Luis Potosí</Company>
  <LinksUpToDate>false</LinksUpToDate>
  <CharactersWithSpaces>8691</CharactersWithSpaces>
  <SharedDoc>false</SharedDoc>
  <HyperlinkBase/>
  <HLinks>
    <vt:vector size="42" baseType="variant">
      <vt:variant>
        <vt:i4>3539054</vt:i4>
      </vt:variant>
      <vt:variant>
        <vt:i4>18</vt:i4>
      </vt:variant>
      <vt:variant>
        <vt:i4>0</vt:i4>
      </vt:variant>
      <vt:variant>
        <vt:i4>5</vt:i4>
      </vt:variant>
      <vt:variant>
        <vt:lpwstr>http://www.msdssearch.com/DBLinksN.htm</vt:lpwstr>
      </vt:variant>
      <vt:variant>
        <vt:lpwstr/>
      </vt:variant>
      <vt:variant>
        <vt:i4>4259872</vt:i4>
      </vt:variant>
      <vt:variant>
        <vt:i4>15</vt:i4>
      </vt:variant>
      <vt:variant>
        <vt:i4>0</vt:i4>
      </vt:variant>
      <vt:variant>
        <vt:i4>5</vt:i4>
      </vt:variant>
      <vt:variant>
        <vt:lpwstr>http://www.pgr.gob.mx</vt:lpwstr>
      </vt:variant>
      <vt:variant>
        <vt:lpwstr/>
      </vt:variant>
      <vt:variant>
        <vt:i4>4522073</vt:i4>
      </vt:variant>
      <vt:variant>
        <vt:i4>12</vt:i4>
      </vt:variant>
      <vt:variant>
        <vt:i4>0</vt:i4>
      </vt:variant>
      <vt:variant>
        <vt:i4>5</vt:i4>
      </vt:variant>
      <vt:variant>
        <vt:lpwstr>http://www.sedena.gob.mx</vt:lpwstr>
      </vt:variant>
      <vt:variant>
        <vt:lpwstr/>
      </vt:variant>
      <vt:variant>
        <vt:i4>1966151</vt:i4>
      </vt:variant>
      <vt:variant>
        <vt:i4>9</vt:i4>
      </vt:variant>
      <vt:variant>
        <vt:i4>0</vt:i4>
      </vt:variant>
      <vt:variant>
        <vt:i4>5</vt:i4>
      </vt:variant>
      <vt:variant>
        <vt:lpwstr>http://www.cenavece.salud.gob.mx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http://www.inin.gob.mx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mailto:biomol.uaslp@gmail.com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mailto:lgvh.uaslp@gmail.com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Bioseguridad</dc:title>
  <dc:subject>Laboratorio de Biologia Molecular</dc:subject>
  <dc:creator>CA García Sepúlveda MD PhD</dc:creator>
  <cp:keywords>Manual, bioseguridad, reglamento</cp:keywords>
  <dc:description/>
  <cp:lastModifiedBy>CHRISTIAN ALBERTO GARCIA SEPULVEDA</cp:lastModifiedBy>
  <cp:revision>310</cp:revision>
  <cp:lastPrinted>2025-04-29T18:15:00Z</cp:lastPrinted>
  <dcterms:created xsi:type="dcterms:W3CDTF">2022-03-28T15:45:00Z</dcterms:created>
  <dcterms:modified xsi:type="dcterms:W3CDTF">2025-04-29T23:36:00Z</dcterms:modified>
  <cp:category>Manuales</cp:category>
</cp:coreProperties>
</file>